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4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к Положению об организации и проведении конкурса</w:t>
      </w:r>
    </w:p>
    <w:p w:rsidR="00FC0275" w:rsidRPr="00CB5E10" w:rsidRDefault="00FC0275" w:rsidP="00FC0275">
      <w:pPr>
        <w:spacing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 профессионального мастерства «Лучший по</w:t>
      </w:r>
      <w:r>
        <w:rPr>
          <w:rFonts w:ascii="Times New Roman" w:hAnsi="Times New Roman"/>
          <w:sz w:val="28"/>
          <w:szCs w:val="28"/>
        </w:rPr>
        <w:t> </w:t>
      </w:r>
      <w:r w:rsidRPr="007F07FE">
        <w:rPr>
          <w:rFonts w:ascii="Times New Roman" w:hAnsi="Times New Roman"/>
          <w:sz w:val="28"/>
          <w:szCs w:val="28"/>
        </w:rPr>
        <w:t xml:space="preserve"> профессии</w:t>
      </w:r>
      <w:r w:rsidRPr="00CB5E10">
        <w:rPr>
          <w:rFonts w:ascii="Times New Roman" w:hAnsi="Times New Roman"/>
          <w:sz w:val="28"/>
          <w:szCs w:val="28"/>
        </w:rPr>
        <w:t>-2024</w:t>
      </w:r>
      <w:r w:rsidRPr="007F07FE">
        <w:rPr>
          <w:rFonts w:ascii="Times New Roman" w:hAnsi="Times New Roman"/>
          <w:sz w:val="28"/>
          <w:szCs w:val="28"/>
        </w:rPr>
        <w:t>» на территории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«Город Псков» </w:t>
      </w:r>
    </w:p>
    <w:p w:rsidR="00FC0275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sz w:val="28"/>
          <w:szCs w:val="28"/>
        </w:rPr>
        <w:t>о конкурсе профессионального мастерства «</w:t>
      </w:r>
      <w:proofErr w:type="gramStart"/>
      <w:r w:rsidRPr="007F07FE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F07FE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7F07FE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7F07FE">
        <w:rPr>
          <w:rFonts w:ascii="Times New Roman" w:hAnsi="Times New Roman"/>
          <w:bCs/>
          <w:sz w:val="28"/>
          <w:szCs w:val="28"/>
        </w:rPr>
        <w:t xml:space="preserve"> штукатур</w:t>
      </w:r>
      <w:r>
        <w:rPr>
          <w:rFonts w:ascii="Times New Roman" w:hAnsi="Times New Roman"/>
          <w:bCs/>
          <w:sz w:val="28"/>
          <w:szCs w:val="28"/>
        </w:rPr>
        <w:t>-</w:t>
      </w:r>
      <w:r w:rsidRPr="007F07FE">
        <w:rPr>
          <w:rFonts w:ascii="Times New Roman" w:hAnsi="Times New Roman"/>
          <w:bCs/>
          <w:sz w:val="28"/>
          <w:szCs w:val="28"/>
        </w:rPr>
        <w:t>2024»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7F07FE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FC0275" w:rsidRPr="007F07FE" w:rsidRDefault="00FC0275" w:rsidP="00FC0275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F07FE">
        <w:rPr>
          <w:rFonts w:ascii="Times New Roman" w:hAnsi="Times New Roman"/>
          <w:sz w:val="28"/>
          <w:szCs w:val="28"/>
        </w:rPr>
        <w:t xml:space="preserve">Основной целью проведения конкурса </w:t>
      </w:r>
      <w:r w:rsidRPr="007F07FE">
        <w:rPr>
          <w:rFonts w:ascii="Times New Roman" w:hAnsi="Times New Roman"/>
          <w:bCs/>
          <w:sz w:val="28"/>
          <w:szCs w:val="28"/>
        </w:rPr>
        <w:t>профессионального мастерства «Лучший по професси</w:t>
      </w:r>
      <w:r>
        <w:rPr>
          <w:rFonts w:ascii="Times New Roman" w:hAnsi="Times New Roman"/>
          <w:bCs/>
          <w:sz w:val="28"/>
          <w:szCs w:val="28"/>
        </w:rPr>
        <w:t>и» в номинации «Лучший штукатур-</w:t>
      </w:r>
      <w:r w:rsidRPr="007F07FE">
        <w:rPr>
          <w:rFonts w:ascii="Times New Roman" w:hAnsi="Times New Roman"/>
          <w:bCs/>
          <w:sz w:val="28"/>
          <w:szCs w:val="28"/>
        </w:rPr>
        <w:t>2024»</w:t>
      </w:r>
      <w:r w:rsidRPr="007F07FE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F07FE">
        <w:rPr>
          <w:rFonts w:ascii="Times New Roman" w:hAnsi="Times New Roman"/>
          <w:sz w:val="28"/>
          <w:szCs w:val="28"/>
        </w:rPr>
        <w:t>Конкурс) является повышение престижа профессии штукатура, пропаганда достижений и распространение передового опыта участников Конкурса, содействие в привлечении молодежи для обучения и  трудоустройства по профессии «штукатур».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7F07FE">
        <w:rPr>
          <w:rFonts w:ascii="Times New Roman" w:hAnsi="Times New Roman" w:hint="eastAsia"/>
          <w:bCs/>
          <w:sz w:val="28"/>
          <w:szCs w:val="28"/>
        </w:rPr>
        <w:t>Конкурс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проводится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под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девизом</w:t>
      </w:r>
      <w:r w:rsidRPr="007F07FE">
        <w:rPr>
          <w:rFonts w:ascii="Times New Roman" w:hAnsi="Times New Roman"/>
          <w:bCs/>
          <w:sz w:val="28"/>
          <w:szCs w:val="28"/>
        </w:rPr>
        <w:t xml:space="preserve">: </w:t>
      </w:r>
      <w:r w:rsidRPr="007F07FE">
        <w:rPr>
          <w:rFonts w:ascii="Times New Roman" w:hAnsi="Times New Roman" w:hint="eastAsia"/>
          <w:bCs/>
          <w:sz w:val="28"/>
          <w:szCs w:val="28"/>
        </w:rPr>
        <w:t>«Все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профессии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важны</w:t>
      </w:r>
      <w:r w:rsidRPr="007F07FE">
        <w:rPr>
          <w:rFonts w:ascii="Times New Roman" w:hAnsi="Times New Roman"/>
          <w:bCs/>
          <w:sz w:val="28"/>
          <w:szCs w:val="28"/>
        </w:rPr>
        <w:t xml:space="preserve">, </w:t>
      </w:r>
      <w:r w:rsidRPr="007F07FE">
        <w:rPr>
          <w:rFonts w:ascii="Times New Roman" w:hAnsi="Times New Roman"/>
          <w:bCs/>
          <w:sz w:val="28"/>
          <w:szCs w:val="28"/>
        </w:rPr>
        <w:br/>
      </w:r>
      <w:r w:rsidRPr="007F07FE">
        <w:rPr>
          <w:rFonts w:ascii="Times New Roman" w:hAnsi="Times New Roman" w:hint="eastAsia"/>
          <w:bCs/>
          <w:sz w:val="28"/>
          <w:szCs w:val="28"/>
        </w:rPr>
        <w:t>все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профессии</w:t>
      </w:r>
      <w:r w:rsidRPr="007F07FE">
        <w:rPr>
          <w:rFonts w:ascii="Times New Roman" w:hAnsi="Times New Roman"/>
          <w:bCs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bCs/>
          <w:sz w:val="28"/>
          <w:szCs w:val="28"/>
        </w:rPr>
        <w:t>нужны»</w:t>
      </w:r>
      <w:r w:rsidRPr="007F07FE">
        <w:rPr>
          <w:rFonts w:ascii="Times New Roman" w:hAnsi="Times New Roman"/>
          <w:bCs/>
          <w:sz w:val="28"/>
          <w:szCs w:val="28"/>
        </w:rPr>
        <w:t>.</w:t>
      </w:r>
    </w:p>
    <w:p w:rsidR="00FC0275" w:rsidRPr="00147D5A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F07FE">
        <w:rPr>
          <w:rFonts w:ascii="Times New Roman" w:hAnsi="Times New Roman"/>
          <w:sz w:val="28"/>
          <w:szCs w:val="28"/>
        </w:rPr>
        <w:t xml:space="preserve">Задачи Конкурса: 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- содействие повышению квалификации и конкурентоспособности штукатуров на рынке труда;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- привлечение работодателей к необходимости обеспечения возможностей для повышения качества труда штукатуров;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- формирование позитивного общественного мнения в отношении профессии «штукатур»; 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- выявление лучших штукатуров;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- информирование о трудовых достижениях штукатуров; 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опытом.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1.4. </w:t>
      </w:r>
      <w:r w:rsidRPr="007F07FE">
        <w:rPr>
          <w:rFonts w:ascii="Times New Roman" w:eastAsia="Calibri" w:hAnsi="Times New Roman"/>
          <w:sz w:val="28"/>
          <w:szCs w:val="28"/>
          <w:lang w:eastAsia="en-US"/>
        </w:rPr>
        <w:t>Организатором Конкурса является муниципальное казенное учреждение «Снежинка» (далее – Организатор).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1.5.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Участниками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Конкурса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могут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быть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работники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являющиеся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гражданами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Российской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Федерации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выдвигаемые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организациями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зарегистрированными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осуществляющими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свою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деятельность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на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территории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муниципального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образования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«Город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Псков»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независимо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от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формы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собственности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организационно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правовой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формы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отраслевой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принадлежности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а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также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индивидуальные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предприниматели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и</w:t>
      </w:r>
      <w:r w:rsidRPr="007F07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07FE">
        <w:rPr>
          <w:rFonts w:ascii="Times New Roman" w:hAnsi="Times New Roman" w:hint="eastAsia"/>
          <w:sz w:val="28"/>
          <w:szCs w:val="28"/>
          <w:shd w:val="clear" w:color="auto" w:fill="FFFFFF"/>
        </w:rPr>
        <w:t>самозанятые</w:t>
      </w:r>
      <w:proofErr w:type="spellEnd"/>
      <w:r w:rsidRPr="007F07F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1.6. </w:t>
      </w:r>
      <w:r w:rsidRPr="006E61B4">
        <w:rPr>
          <w:rFonts w:ascii="Times New Roman" w:hAnsi="Times New Roman"/>
          <w:sz w:val="28"/>
          <w:szCs w:val="28"/>
        </w:rPr>
        <w:t xml:space="preserve">Подготовку, проведение Конкурса и оценку участников осуществляет конкурсная комиссия </w:t>
      </w:r>
      <w:r w:rsidRPr="007F07FE">
        <w:rPr>
          <w:rFonts w:ascii="Times New Roman" w:hAnsi="Times New Roman"/>
          <w:sz w:val="28"/>
          <w:szCs w:val="28"/>
        </w:rPr>
        <w:t xml:space="preserve">«Лучший по профессии» среди штукатуров согласно </w:t>
      </w:r>
      <w:r w:rsidRPr="007F07FE">
        <w:rPr>
          <w:rFonts w:ascii="Times New Roman" w:hAnsi="Times New Roman"/>
          <w:color w:val="auto"/>
          <w:sz w:val="28"/>
          <w:szCs w:val="28"/>
        </w:rPr>
        <w:t>приложению 6 </w:t>
      </w:r>
      <w:r w:rsidRPr="007F07FE">
        <w:rPr>
          <w:rFonts w:ascii="Times New Roman" w:hAnsi="Times New Roman"/>
          <w:sz w:val="28"/>
          <w:szCs w:val="28"/>
        </w:rPr>
        <w:t xml:space="preserve">к настоящему Положению </w:t>
      </w:r>
      <w:r>
        <w:rPr>
          <w:rFonts w:ascii="Times New Roman" w:hAnsi="Times New Roman"/>
          <w:sz w:val="28"/>
          <w:szCs w:val="28"/>
        </w:rPr>
        <w:br/>
      </w:r>
      <w:r w:rsidRPr="007F07FE">
        <w:rPr>
          <w:rFonts w:ascii="Times New Roman" w:hAnsi="Times New Roman"/>
          <w:sz w:val="28"/>
          <w:szCs w:val="28"/>
        </w:rPr>
        <w:t>(далее – конкурсная комиссия).</w:t>
      </w:r>
    </w:p>
    <w:p w:rsidR="00FC0275" w:rsidRPr="00147D5A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1.7. </w:t>
      </w:r>
      <w:r w:rsidRPr="007F07FE">
        <w:rPr>
          <w:rFonts w:ascii="Times New Roman" w:hAnsi="Times New Roman" w:hint="eastAsia"/>
          <w:sz w:val="28"/>
          <w:szCs w:val="28"/>
        </w:rPr>
        <w:t>Заявки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на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участие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в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Конкурсе</w:t>
      </w:r>
      <w:r w:rsidRPr="007F07FE">
        <w:rPr>
          <w:rFonts w:ascii="Times New Roman" w:hAnsi="Times New Roman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</w:rPr>
        <w:t>оформленные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по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форме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согласно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приложению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1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к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настоящему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Положению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конкурсе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профессионального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lastRenderedPageBreak/>
        <w:t>мастерства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«Лучший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профессии»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среди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штукатуров,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направляются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до</w:t>
      </w:r>
      <w:r w:rsidRPr="007F07FE">
        <w:rPr>
          <w:rFonts w:ascii="Times New Roman" w:hAnsi="Times New Roman"/>
          <w:color w:val="auto"/>
          <w:sz w:val="28"/>
          <w:szCs w:val="28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14</w:t>
      </w:r>
      <w:r w:rsidRPr="007F07FE">
        <w:rPr>
          <w:rFonts w:ascii="Times New Roman" w:hAnsi="Times New Roman"/>
          <w:color w:val="auto"/>
          <w:sz w:val="28"/>
          <w:szCs w:val="28"/>
        </w:rPr>
        <w:t> 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ноября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2024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года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адресу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электронной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почты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7" w:history="1">
        <w:r w:rsidRPr="007F07FE">
          <w:rPr>
            <w:rFonts w:ascii="Times New Roman" w:hAnsi="Times New Roman"/>
            <w:color w:val="auto"/>
            <w:sz w:val="28"/>
            <w:szCs w:val="28"/>
            <w:u w:val="single"/>
          </w:rPr>
          <w:t>oppr@pskovadmin.ru</w:t>
        </w:r>
      </w:hyperlink>
      <w:r w:rsidRPr="007F07FE">
        <w:rPr>
          <w:rFonts w:ascii="Times New Roman" w:hAnsi="Times New Roman"/>
          <w:color w:val="auto"/>
          <w:sz w:val="28"/>
          <w:szCs w:val="28"/>
        </w:rPr>
        <w:t>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 w:hint="eastAsia"/>
          <w:color w:val="auto"/>
          <w:sz w:val="28"/>
          <w:szCs w:val="28"/>
        </w:rPr>
        <w:t>К</w:t>
      </w:r>
      <w:r w:rsidRPr="007F07FE">
        <w:rPr>
          <w:rFonts w:ascii="Times New Roman" w:hAnsi="Times New Roman"/>
          <w:color w:val="auto"/>
          <w:sz w:val="28"/>
          <w:szCs w:val="28"/>
        </w:rPr>
        <w:t> 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заявке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прилагаются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копии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паспорта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СНИЛС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ИНН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а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также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согласие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на</w:t>
      </w:r>
      <w:r w:rsidRPr="007F07FE">
        <w:rPr>
          <w:rFonts w:ascii="Times New Roman" w:hAnsi="Times New Roman"/>
          <w:color w:val="auto"/>
          <w:sz w:val="28"/>
          <w:szCs w:val="28"/>
        </w:rPr>
        <w:t> 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обработку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персональных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данных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оформленное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форме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согласно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Приложению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7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к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настоящему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Положению</w:t>
      </w:r>
      <w:r w:rsidRPr="007F07FE">
        <w:rPr>
          <w:rFonts w:ascii="Times New Roman" w:hAnsi="Times New Roman"/>
          <w:sz w:val="28"/>
          <w:szCs w:val="28"/>
        </w:rPr>
        <w:t>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F07FE">
        <w:rPr>
          <w:rFonts w:ascii="Times New Roman" w:hAnsi="Times New Roman"/>
          <w:bCs/>
          <w:sz w:val="28"/>
          <w:szCs w:val="28"/>
        </w:rPr>
        <w:t>Условия проведения Конкурса</w:t>
      </w:r>
    </w:p>
    <w:p w:rsidR="00FC0275" w:rsidRPr="007F07FE" w:rsidRDefault="00FC0275" w:rsidP="00FC0275">
      <w:pPr>
        <w:spacing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2.1. 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Конкурс поводится с </w:t>
      </w:r>
      <w:r>
        <w:rPr>
          <w:rFonts w:ascii="Times New Roman" w:hAnsi="Times New Roman"/>
          <w:color w:val="auto"/>
          <w:sz w:val="28"/>
          <w:szCs w:val="28"/>
        </w:rPr>
        <w:t>14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ноября по 6 декабря 2024 года. Место проведения Конкурса: </w:t>
      </w:r>
      <w:r w:rsidRPr="007F07F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ГБПОУПО «Псковский колледж профессиональных технологий и сервиса», по адресу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г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Псков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z w:val="28"/>
          <w:szCs w:val="28"/>
        </w:rPr>
        <w:t>ул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7F07FE">
        <w:rPr>
          <w:rFonts w:ascii="Times New Roman" w:hAnsi="Times New Roman"/>
          <w:color w:val="auto"/>
          <w:sz w:val="28"/>
          <w:szCs w:val="28"/>
        </w:rPr>
        <w:t>Кузнецкая</w:t>
      </w:r>
      <w:proofErr w:type="gramEnd"/>
      <w:r w:rsidRPr="007F07FE">
        <w:rPr>
          <w:rFonts w:ascii="Times New Roman" w:hAnsi="Times New Roman"/>
          <w:color w:val="auto"/>
          <w:sz w:val="28"/>
          <w:szCs w:val="28"/>
        </w:rPr>
        <w:t>, д. 13а.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 xml:space="preserve">2.2. Конкурс проходит в течение 1 дня </w:t>
      </w:r>
      <w:r w:rsidRPr="00825080">
        <w:rPr>
          <w:rFonts w:ascii="Times New Roman" w:hAnsi="Times New Roman"/>
          <w:color w:val="auto"/>
          <w:sz w:val="28"/>
          <w:szCs w:val="28"/>
        </w:rPr>
        <w:t xml:space="preserve">в номинации </w:t>
      </w:r>
      <w:r w:rsidRPr="007F07FE">
        <w:rPr>
          <w:rFonts w:ascii="Times New Roman" w:hAnsi="Times New Roman"/>
          <w:color w:val="auto"/>
          <w:sz w:val="28"/>
          <w:szCs w:val="28"/>
        </w:rPr>
        <w:t>общая пр</w:t>
      </w:r>
      <w:r>
        <w:rPr>
          <w:rFonts w:ascii="Times New Roman" w:hAnsi="Times New Roman"/>
          <w:color w:val="auto"/>
          <w:sz w:val="28"/>
          <w:szCs w:val="28"/>
        </w:rPr>
        <w:t xml:space="preserve">одолжительность </w:t>
      </w:r>
      <w:r w:rsidRPr="007F07FE">
        <w:rPr>
          <w:rFonts w:ascii="Times New Roman" w:hAnsi="Times New Roman"/>
          <w:color w:val="auto"/>
          <w:sz w:val="28"/>
          <w:szCs w:val="28"/>
        </w:rPr>
        <w:t>3,5 часа, из них 3 часа выполнение задания, 0,5 часа уборка рабочих мест.</w:t>
      </w: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2.3. </w:t>
      </w:r>
      <w:r w:rsidRPr="007F07FE">
        <w:rPr>
          <w:color w:val="auto"/>
          <w:sz w:val="28"/>
          <w:szCs w:val="28"/>
          <w:shd w:val="clear" w:color="auto" w:fill="FFFFFF"/>
        </w:rPr>
        <w:t xml:space="preserve">Конкурс проводится в два этапа: теоретическая и практическая </w:t>
      </w:r>
      <w:r w:rsidRPr="007F07FE">
        <w:rPr>
          <w:sz w:val="28"/>
          <w:szCs w:val="28"/>
          <w:shd w:val="clear" w:color="auto" w:fill="FFFFFF"/>
        </w:rPr>
        <w:t xml:space="preserve">части. </w:t>
      </w:r>
      <w:r w:rsidRPr="007F07FE">
        <w:rPr>
          <w:sz w:val="28"/>
          <w:szCs w:val="28"/>
        </w:rPr>
        <w:t>Допу</w:t>
      </w:r>
      <w:proofErr w:type="gramStart"/>
      <w:r w:rsidRPr="007F07FE">
        <w:rPr>
          <w:sz w:val="28"/>
          <w:szCs w:val="28"/>
        </w:rPr>
        <w:t>ск к пр</w:t>
      </w:r>
      <w:proofErr w:type="gramEnd"/>
      <w:r w:rsidRPr="007F07FE">
        <w:rPr>
          <w:sz w:val="28"/>
          <w:szCs w:val="28"/>
        </w:rPr>
        <w:t>актической части осуществляется</w:t>
      </w:r>
      <w:r>
        <w:rPr>
          <w:sz w:val="28"/>
          <w:szCs w:val="28"/>
        </w:rPr>
        <w:t xml:space="preserve"> по результатам выполнения теоре</w:t>
      </w:r>
      <w:r w:rsidRPr="007F07FE">
        <w:rPr>
          <w:sz w:val="28"/>
          <w:szCs w:val="28"/>
        </w:rPr>
        <w:t xml:space="preserve">тической части. </w:t>
      </w:r>
      <w:r w:rsidRPr="007F07FE">
        <w:rPr>
          <w:color w:val="auto"/>
          <w:sz w:val="28"/>
          <w:szCs w:val="28"/>
          <w:shd w:val="clear" w:color="auto" w:fill="FFFFFF"/>
        </w:rPr>
        <w:t>Максимальное количество участников, допущенных к практической части составляет – 7 человек.</w:t>
      </w: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Теоретическая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часть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Конкурса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включает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себя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ответы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на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тестовые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задания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.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Тест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состоит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из</w:t>
      </w:r>
      <w:r w:rsidRPr="007F07FE">
        <w:rPr>
          <w:color w:val="auto"/>
          <w:sz w:val="28"/>
          <w:szCs w:val="28"/>
          <w:shd w:val="clear" w:color="auto" w:fill="FFFFFF"/>
        </w:rPr>
        <w:t xml:space="preserve"> 20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вопросов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и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включает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себя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профессиональные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знания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.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Для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выполнения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теоретического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конкурсного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задания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дается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20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минут</w:t>
      </w:r>
      <w:r w:rsidRPr="007F07FE">
        <w:rPr>
          <w:color w:val="auto"/>
          <w:sz w:val="28"/>
          <w:szCs w:val="28"/>
          <w:shd w:val="clear" w:color="auto" w:fill="FFFFFF"/>
        </w:rPr>
        <w:t xml:space="preserve">.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Фиксируется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время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начала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выполнения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задания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и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время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его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окончания</w:t>
      </w:r>
      <w:r w:rsidRPr="007F07FE">
        <w:rPr>
          <w:color w:val="auto"/>
          <w:sz w:val="28"/>
          <w:szCs w:val="28"/>
          <w:shd w:val="clear" w:color="auto" w:fill="FFFFFF"/>
        </w:rPr>
        <w:t xml:space="preserve">.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Максимальный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балл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при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оценке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теоретических</w:t>
      </w:r>
      <w:r w:rsidRPr="007F07FE">
        <w:rPr>
          <w:color w:val="auto"/>
          <w:sz w:val="28"/>
          <w:szCs w:val="28"/>
          <w:shd w:val="clear" w:color="auto" w:fill="FFFFFF"/>
        </w:rPr>
        <w:t xml:space="preserve"> </w:t>
      </w:r>
      <w:r w:rsidRPr="007F07FE">
        <w:rPr>
          <w:rFonts w:hint="eastAsia"/>
          <w:color w:val="auto"/>
          <w:sz w:val="28"/>
          <w:szCs w:val="28"/>
          <w:shd w:val="clear" w:color="auto" w:fill="FFFFFF"/>
        </w:rPr>
        <w:t>знаний</w:t>
      </w:r>
      <w:r>
        <w:rPr>
          <w:color w:val="auto"/>
          <w:sz w:val="28"/>
          <w:szCs w:val="28"/>
          <w:shd w:val="clear" w:color="auto" w:fill="FFFFFF"/>
        </w:rPr>
        <w:t xml:space="preserve"> – </w:t>
      </w:r>
      <w:r w:rsidRPr="007F07FE">
        <w:rPr>
          <w:color w:val="auto"/>
          <w:sz w:val="28"/>
          <w:szCs w:val="28"/>
          <w:shd w:val="clear" w:color="auto" w:fill="FFFFFF"/>
        </w:rPr>
        <w:t>20.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Критерии оценки выполнения теоре</w:t>
      </w:r>
      <w:r w:rsidRPr="007F07FE">
        <w:rPr>
          <w:rFonts w:ascii="Times New Roman" w:hAnsi="Times New Roman"/>
          <w:color w:val="auto"/>
          <w:sz w:val="28"/>
          <w:szCs w:val="28"/>
        </w:rPr>
        <w:t>тической части участниками Конкурса указаны в приложении 2 к настоящему Положению</w:t>
      </w:r>
      <w:r w:rsidRPr="007F07FE">
        <w:rPr>
          <w:rFonts w:ascii="Times New Roman" w:hAnsi="Times New Roman"/>
          <w:sz w:val="28"/>
          <w:szCs w:val="28"/>
        </w:rPr>
        <w:t>.</w:t>
      </w:r>
      <w:r w:rsidRPr="007F07FE">
        <w:rPr>
          <w:rFonts w:hint="eastAsia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При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равном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количестве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баллов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у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участников</w:t>
      </w:r>
      <w:r w:rsidRPr="007F07FE">
        <w:rPr>
          <w:rFonts w:ascii="Times New Roman" w:hAnsi="Times New Roman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sz w:val="28"/>
          <w:szCs w:val="28"/>
        </w:rPr>
        <w:t>комиссия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принимает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во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внимание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время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выполнения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теста</w:t>
      </w:r>
      <w:r w:rsidRPr="007F07FE">
        <w:rPr>
          <w:rFonts w:ascii="Times New Roman" w:hAnsi="Times New Roman"/>
          <w:sz w:val="28"/>
          <w:szCs w:val="28"/>
        </w:rPr>
        <w:t>.</w:t>
      </w:r>
    </w:p>
    <w:p w:rsidR="00FC0275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рактическая часть предусматривает </w:t>
      </w:r>
      <w:r w:rsidRPr="007F07FE">
        <w:rPr>
          <w:rFonts w:ascii="Times New Roman" w:hAnsi="Times New Roman"/>
          <w:bCs/>
          <w:color w:val="auto"/>
          <w:sz w:val="28"/>
          <w:szCs w:val="28"/>
        </w:rPr>
        <w:t>высококачественную</w:t>
      </w:r>
      <w:r w:rsidRPr="007F07FE">
        <w:rPr>
          <w:rFonts w:ascii="Times New Roman" w:hAnsi="Times New Roman"/>
          <w:color w:val="auto"/>
          <w:sz w:val="28"/>
          <w:szCs w:val="28"/>
        </w:rPr>
        <w:t xml:space="preserve"> штукатурку кирпичной  стены гипсовыми штукатурными смесями согласно приложению 3 к настоящему Положению. </w:t>
      </w:r>
    </w:p>
    <w:p w:rsidR="00FC0275" w:rsidRPr="00825080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sz w:val="28"/>
          <w:szCs w:val="30"/>
        </w:rPr>
        <w:t xml:space="preserve">Перед выполнением практической части проводится жеребьевка для определения рабочего места и </w:t>
      </w:r>
      <w:r w:rsidRPr="007F07FE">
        <w:rPr>
          <w:rFonts w:ascii="Times New Roman" w:hAnsi="Times New Roman"/>
          <w:sz w:val="28"/>
          <w:szCs w:val="30"/>
          <w:shd w:val="clear" w:color="auto" w:fill="FFFFFF"/>
        </w:rPr>
        <w:t xml:space="preserve">проводится инструктаж по охране труда и технике безопасности. 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2.4. К началу проведения Конкурса проводится подготовка рабочих мест, распределение материалов между участниками, проверка работы оборудования и наличие необходимого инвентаря.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2.5. Критерии оценки выполнения практической части участниками Конкурса и качества приготовленного и</w:t>
      </w:r>
      <w:r>
        <w:rPr>
          <w:rFonts w:ascii="Times New Roman" w:hAnsi="Times New Roman"/>
          <w:sz w:val="28"/>
          <w:szCs w:val="28"/>
        </w:rPr>
        <w:t xml:space="preserve">зделия указаны в приложении 4 </w:t>
      </w:r>
      <w:r>
        <w:rPr>
          <w:rFonts w:ascii="Times New Roman" w:hAnsi="Times New Roman"/>
          <w:sz w:val="28"/>
          <w:szCs w:val="28"/>
        </w:rPr>
        <w:br/>
        <w:t xml:space="preserve">к </w:t>
      </w:r>
      <w:r w:rsidRPr="007F07FE">
        <w:rPr>
          <w:rFonts w:ascii="Times New Roman" w:hAnsi="Times New Roman"/>
          <w:sz w:val="28"/>
          <w:szCs w:val="28"/>
        </w:rPr>
        <w:t>настоящему Положению.</w:t>
      </w:r>
      <w:r w:rsidRPr="007F07FE">
        <w:rPr>
          <w:rFonts w:ascii="Times New Roman" w:hAnsi="Times New Roman"/>
          <w:bCs/>
          <w:color w:val="auto"/>
          <w:sz w:val="28"/>
          <w:szCs w:val="28"/>
        </w:rPr>
        <w:t xml:space="preserve"> Макс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имальное количество баллов – 70 </w:t>
      </w:r>
      <w:r w:rsidRPr="007F07FE">
        <w:rPr>
          <w:rFonts w:ascii="Times New Roman" w:hAnsi="Times New Roman"/>
          <w:bCs/>
          <w:color w:val="auto"/>
          <w:sz w:val="28"/>
          <w:szCs w:val="28"/>
        </w:rPr>
        <w:t>баллов.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При оценке выполнения практического задания учитывается время, затраченное на выполнение, соблюдение технологии, полнота и качество выполненного задания.</w:t>
      </w:r>
    </w:p>
    <w:p w:rsidR="00FC0275" w:rsidRDefault="00FC0275" w:rsidP="00FC0275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C0275" w:rsidRDefault="00FC0275" w:rsidP="00FC0275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sz w:val="28"/>
          <w:szCs w:val="28"/>
        </w:rPr>
        <w:lastRenderedPageBreak/>
        <w:t>3. Порядок подведения итогов. Награждение</w:t>
      </w: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3.1.</w:t>
      </w:r>
      <w:r>
        <w:t xml:space="preserve"> </w:t>
      </w:r>
      <w:r w:rsidRPr="007F07FE">
        <w:rPr>
          <w:rFonts w:ascii="Times New Roman" w:hAnsi="Times New Roman"/>
          <w:sz w:val="28"/>
          <w:szCs w:val="28"/>
        </w:rPr>
        <w:t xml:space="preserve">Конкурсная комиссия оценивает каждого из номинантов </w:t>
      </w:r>
      <w:r w:rsidRPr="007F07FE">
        <w:rPr>
          <w:rFonts w:ascii="Times New Roman" w:hAnsi="Times New Roman"/>
          <w:sz w:val="28"/>
          <w:szCs w:val="28"/>
        </w:rPr>
        <w:br/>
        <w:t>по критериям, указанным в оценочном листе согласно п</w:t>
      </w:r>
      <w:r w:rsidRPr="007F07FE">
        <w:rPr>
          <w:rFonts w:ascii="Times New Roman" w:hAnsi="Times New Roman"/>
          <w:color w:val="auto"/>
          <w:sz w:val="28"/>
          <w:szCs w:val="28"/>
        </w:rPr>
        <w:t>риложению 4 к настоящему Положению.</w:t>
      </w: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F07FE">
        <w:rPr>
          <w:rFonts w:ascii="Times New Roman" w:hAnsi="Times New Roman"/>
          <w:sz w:val="28"/>
          <w:szCs w:val="28"/>
        </w:rPr>
        <w:t>Победителем считается конкурсант, набравшей наибольшее количество баллов в сумме по ит</w:t>
      </w:r>
      <w:r>
        <w:rPr>
          <w:rFonts w:ascii="Times New Roman" w:hAnsi="Times New Roman"/>
          <w:sz w:val="28"/>
          <w:szCs w:val="28"/>
        </w:rPr>
        <w:t>огам двух этапов Конкурса (теоре</w:t>
      </w:r>
      <w:r w:rsidRPr="007F07FE">
        <w:rPr>
          <w:rFonts w:ascii="Times New Roman" w:hAnsi="Times New Roman"/>
          <w:sz w:val="28"/>
          <w:szCs w:val="28"/>
        </w:rPr>
        <w:t>тического и</w:t>
      </w:r>
      <w:r>
        <w:rPr>
          <w:rFonts w:ascii="Times New Roman" w:hAnsi="Times New Roman"/>
          <w:sz w:val="28"/>
          <w:szCs w:val="28"/>
        </w:rPr>
        <w:t> </w:t>
      </w:r>
      <w:r w:rsidRPr="007F07FE">
        <w:rPr>
          <w:rFonts w:ascii="Times New Roman" w:hAnsi="Times New Roman"/>
          <w:sz w:val="28"/>
          <w:szCs w:val="28"/>
        </w:rPr>
        <w:t xml:space="preserve"> практического) и становится обладат</w:t>
      </w:r>
      <w:bookmarkStart w:id="0" w:name="_GoBack"/>
      <w:bookmarkEnd w:id="0"/>
      <w:r w:rsidRPr="007F07FE">
        <w:rPr>
          <w:rFonts w:ascii="Times New Roman" w:hAnsi="Times New Roman"/>
          <w:sz w:val="28"/>
          <w:szCs w:val="28"/>
        </w:rPr>
        <w:t xml:space="preserve">елем </w:t>
      </w:r>
      <w:r>
        <w:rPr>
          <w:rFonts w:ascii="Times New Roman" w:hAnsi="Times New Roman"/>
          <w:sz w:val="28"/>
          <w:szCs w:val="28"/>
        </w:rPr>
        <w:t>звания «Лучший штукатур-</w:t>
      </w:r>
      <w:r w:rsidRPr="007F07FE">
        <w:rPr>
          <w:rFonts w:ascii="Times New Roman" w:hAnsi="Times New Roman"/>
          <w:sz w:val="28"/>
          <w:szCs w:val="28"/>
        </w:rPr>
        <w:t>2024».</w:t>
      </w:r>
    </w:p>
    <w:p w:rsidR="00FC0275" w:rsidRPr="007F07FE" w:rsidRDefault="00FC0275" w:rsidP="00FC027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При равенстве баллов победителем считается участник Конкурса, имеющий </w:t>
      </w:r>
      <w:r>
        <w:rPr>
          <w:rFonts w:ascii="Times New Roman" w:hAnsi="Times New Roman"/>
          <w:sz w:val="28"/>
          <w:szCs w:val="28"/>
        </w:rPr>
        <w:t>высшую</w:t>
      </w:r>
      <w:r w:rsidRPr="007F07FE">
        <w:rPr>
          <w:rFonts w:ascii="Times New Roman" w:hAnsi="Times New Roman"/>
          <w:sz w:val="28"/>
          <w:szCs w:val="28"/>
        </w:rPr>
        <w:t xml:space="preserve"> оценку за выполнение практического этапа Конкурса.</w:t>
      </w:r>
      <w:r w:rsidRPr="007F07FE">
        <w:rPr>
          <w:rFonts w:hint="eastAsia"/>
        </w:rPr>
        <w:t xml:space="preserve"> </w:t>
      </w:r>
    </w:p>
    <w:p w:rsidR="00FC0275" w:rsidRPr="007F07FE" w:rsidRDefault="00FC0275" w:rsidP="00FC02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7F07FE">
        <w:rPr>
          <w:rFonts w:ascii="Times New Roman" w:hAnsi="Times New Roman"/>
          <w:sz w:val="28"/>
          <w:szCs w:val="28"/>
        </w:rPr>
        <w:t>Награждение победителей проводится на основании решения конкурсной комиссии и данных сводного (оценочного) листа согласно приложению 5 к настоящему Положению.</w:t>
      </w:r>
    </w:p>
    <w:p w:rsidR="00FC0275" w:rsidRPr="007F07FE" w:rsidRDefault="00FC0275" w:rsidP="00FC027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>3.4.</w:t>
      </w:r>
      <w: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По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итогам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победителей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награждают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денежным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вознаграждением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в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размере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: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I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– 50 000,00 руб. (Пятьдесят тысяч рублей 00 копеек),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II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–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30 000,00 руб. (Тридцать тысяч рублей 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br/>
        <w:t xml:space="preserve">00 копеек),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за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III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место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–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20 000,00 руб. (Двадцать тысяч рублей 00 копеек).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Призеров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825080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825080">
        <w:rPr>
          <w:rFonts w:ascii="Times New Roman" w:hAnsi="Times New Roman"/>
          <w:color w:val="auto"/>
          <w:spacing w:val="2"/>
          <w:sz w:val="28"/>
          <w:szCs w:val="28"/>
        </w:rPr>
        <w:t xml:space="preserve"> –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Благодарственными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письмами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Администрации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города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Пскова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призами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и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подарками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от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организаторов</w:t>
      </w:r>
      <w:r w:rsidRPr="007F07FE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color w:val="auto"/>
          <w:spacing w:val="2"/>
          <w:sz w:val="28"/>
          <w:szCs w:val="28"/>
        </w:rPr>
        <w:t>Конкурса</w:t>
      </w:r>
      <w:r w:rsidRPr="007F07FE">
        <w:rPr>
          <w:rFonts w:ascii="Times New Roman" w:hAnsi="Times New Roman"/>
          <w:color w:val="auto"/>
          <w:sz w:val="28"/>
          <w:szCs w:val="28"/>
        </w:rPr>
        <w:t>.</w:t>
      </w:r>
    </w:p>
    <w:p w:rsidR="00FC0275" w:rsidRPr="007F07FE" w:rsidRDefault="00FC0275" w:rsidP="00FC027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FC0275" w:rsidRPr="007F07FE" w:rsidRDefault="00FC0275" w:rsidP="00FC0275">
      <w:pPr>
        <w:ind w:firstLine="709"/>
        <w:jc w:val="both"/>
        <w:rPr>
          <w:rFonts w:ascii="Times New Roman" w:hAnsi="Times New Roman"/>
          <w:sz w:val="28"/>
          <w:szCs w:val="28"/>
        </w:rPr>
        <w:sectPr w:rsidR="00FC0275" w:rsidRPr="007F07FE" w:rsidSect="007F07FE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C0275" w:rsidRPr="002E4295" w:rsidRDefault="00FC0275" w:rsidP="00FC027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к Положению </w:t>
      </w:r>
      <w:r w:rsidRPr="002E4295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2E4295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4295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штукатур-2024»</w:t>
      </w:r>
    </w:p>
    <w:p w:rsidR="00FC0275" w:rsidRPr="00C963A8" w:rsidRDefault="00FC0275" w:rsidP="00FC0275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sz w:val="28"/>
          <w:szCs w:val="28"/>
        </w:rPr>
      </w:pPr>
      <w:r w:rsidRPr="007F07FE">
        <w:rPr>
          <w:sz w:val="28"/>
          <w:szCs w:val="28"/>
        </w:rPr>
        <w:t>ЗАЯВКА</w:t>
      </w:r>
    </w:p>
    <w:p w:rsidR="00FC0275" w:rsidRPr="007F07FE" w:rsidRDefault="00FC0275" w:rsidP="00FC0275">
      <w:pPr>
        <w:spacing w:line="240" w:lineRule="auto"/>
        <w:jc w:val="center"/>
        <w:rPr>
          <w:sz w:val="28"/>
          <w:szCs w:val="28"/>
        </w:rPr>
      </w:pPr>
      <w:r w:rsidRPr="007F07FE">
        <w:rPr>
          <w:sz w:val="28"/>
          <w:szCs w:val="28"/>
        </w:rPr>
        <w:t>на участие в конкурсе «</w:t>
      </w:r>
      <w:proofErr w:type="gramStart"/>
      <w:r w:rsidRPr="007F07FE">
        <w:rPr>
          <w:sz w:val="28"/>
          <w:szCs w:val="28"/>
        </w:rPr>
        <w:t>Лучший</w:t>
      </w:r>
      <w:proofErr w:type="gramEnd"/>
      <w:r w:rsidRPr="007F07FE">
        <w:rPr>
          <w:sz w:val="28"/>
          <w:szCs w:val="28"/>
        </w:rPr>
        <w:t xml:space="preserve"> по профессии»</w:t>
      </w:r>
    </w:p>
    <w:p w:rsidR="00FC0275" w:rsidRPr="007F07FE" w:rsidRDefault="00FC0275" w:rsidP="00FC0275">
      <w:pPr>
        <w:spacing w:line="240" w:lineRule="auto"/>
        <w:jc w:val="center"/>
        <w:rPr>
          <w:sz w:val="28"/>
          <w:szCs w:val="28"/>
        </w:rPr>
      </w:pPr>
      <w:r w:rsidRPr="007F07FE">
        <w:rPr>
          <w:sz w:val="28"/>
          <w:szCs w:val="28"/>
        </w:rPr>
        <w:t xml:space="preserve">среди </w:t>
      </w:r>
      <w:r>
        <w:rPr>
          <w:sz w:val="28"/>
          <w:szCs w:val="28"/>
        </w:rPr>
        <w:t>штукатуров</w:t>
      </w:r>
      <w:r w:rsidRPr="007F07FE">
        <w:rPr>
          <w:sz w:val="28"/>
          <w:szCs w:val="28"/>
        </w:rPr>
        <w:t xml:space="preserve"> «Лучший штукатур-2024»</w:t>
      </w:r>
    </w:p>
    <w:p w:rsidR="00FC0275" w:rsidRPr="007F07FE" w:rsidRDefault="00FC0275" w:rsidP="00FC0275">
      <w:pPr>
        <w:spacing w:line="240" w:lineRule="auto"/>
        <w:jc w:val="center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1. ФИО конкурсанта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2. Дата рождения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3. Образование, квалификация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4. Место работы, должность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5. Стаж работы (общий, по специальности)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color w:val="auto"/>
          <w:sz w:val="28"/>
          <w:szCs w:val="28"/>
        </w:rPr>
        <w:t xml:space="preserve">6. Информация о повышении профессионального уровня </w:t>
      </w:r>
      <w:r w:rsidRPr="007F07F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7. Контактный телефон______________________________________________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8. Наименование организации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9. Адрес и телефон организации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(дата)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_________________________________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(подпись руководителя)</w:t>
      </w: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sz w:val="28"/>
          <w:szCs w:val="28"/>
        </w:rPr>
      </w:pPr>
      <w:r w:rsidRPr="007F07FE">
        <w:rPr>
          <w:sz w:val="28"/>
          <w:szCs w:val="28"/>
        </w:rPr>
        <w:t>Печать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7F07FE">
        <w:rPr>
          <w:rFonts w:ascii="Times New Roman" w:hAnsi="Times New Roman"/>
          <w:color w:val="auto"/>
          <w:szCs w:val="24"/>
        </w:rPr>
        <w:t>Дата</w:t>
      </w:r>
    </w:p>
    <w:p w:rsidR="00FC0275" w:rsidRPr="007F07FE" w:rsidRDefault="00FC0275" w:rsidP="00FC0275">
      <w:pPr>
        <w:jc w:val="both"/>
        <w:rPr>
          <w:rFonts w:ascii="Times New Roman" w:hAnsi="Times New Roman"/>
          <w:sz w:val="28"/>
          <w:szCs w:val="28"/>
        </w:rPr>
        <w:sectPr w:rsidR="00FC0275" w:rsidRPr="007F07FE" w:rsidSect="007F07FE">
          <w:pgSz w:w="11910" w:h="16840"/>
          <w:pgMar w:top="1060" w:right="851" w:bottom="993" w:left="1531" w:header="720" w:footer="720" w:gutter="0"/>
          <w:cols w:space="720"/>
          <w:titlePg/>
          <w:docGrid w:linePitch="326"/>
        </w:sectPr>
      </w:pP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7F07FE">
        <w:rPr>
          <w:rFonts w:ascii="Times New Roman" w:hAnsi="Times New Roman"/>
          <w:sz w:val="28"/>
          <w:szCs w:val="28"/>
        </w:rPr>
        <w:t xml:space="preserve"> 2</w:t>
      </w:r>
    </w:p>
    <w:p w:rsidR="00FC0275" w:rsidRPr="002E4295" w:rsidRDefault="00FC0275" w:rsidP="00FC027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к Положению </w:t>
      </w:r>
      <w:r w:rsidRPr="002E4295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2E4295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4295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штукатур-2024»</w:t>
      </w:r>
      <w:r>
        <w:rPr>
          <w:rFonts w:ascii="Times New Roman" w:hAnsi="Times New Roman"/>
          <w:sz w:val="28"/>
          <w:szCs w:val="28"/>
        </w:rPr>
        <w:t>»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 w:hint="eastAsia"/>
          <w:sz w:val="28"/>
          <w:szCs w:val="28"/>
        </w:rPr>
        <w:t>ОЦЕНОЧНЫЙ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ЛИСТ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теоре</w:t>
      </w:r>
      <w:r w:rsidRPr="007F07FE">
        <w:rPr>
          <w:rFonts w:ascii="Times New Roman" w:hAnsi="Times New Roman"/>
          <w:sz w:val="28"/>
          <w:szCs w:val="28"/>
        </w:rPr>
        <w:t>тической части участниками конкурса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 w:hint="eastAsia"/>
          <w:sz w:val="28"/>
          <w:szCs w:val="28"/>
        </w:rPr>
        <w:t>«Лучший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по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профессии»</w:t>
      </w:r>
      <w:r w:rsidRPr="007F07FE">
        <w:rPr>
          <w:rFonts w:ascii="Times New Roman" w:hAnsi="Times New Roman"/>
          <w:sz w:val="28"/>
          <w:szCs w:val="28"/>
        </w:rPr>
        <w:t xml:space="preserve"> </w:t>
      </w:r>
      <w:r w:rsidRPr="007F07FE">
        <w:rPr>
          <w:rFonts w:ascii="Times New Roman" w:hAnsi="Times New Roman" w:hint="eastAsia"/>
          <w:sz w:val="28"/>
          <w:szCs w:val="28"/>
        </w:rPr>
        <w:t>среди</w:t>
      </w:r>
      <w:r w:rsidRPr="007F07FE">
        <w:rPr>
          <w:rFonts w:ascii="Times New Roman" w:hAnsi="Times New Roman"/>
          <w:sz w:val="28"/>
          <w:szCs w:val="28"/>
        </w:rPr>
        <w:t xml:space="preserve"> штукатуров </w:t>
      </w:r>
      <w:r w:rsidRPr="007F07FE">
        <w:rPr>
          <w:rFonts w:ascii="Times New Roman" w:hAnsi="Times New Roman" w:hint="eastAsia"/>
          <w:sz w:val="28"/>
          <w:szCs w:val="28"/>
        </w:rPr>
        <w:t>«</w:t>
      </w:r>
      <w:r w:rsidRPr="007F07FE">
        <w:rPr>
          <w:rFonts w:ascii="Times New Roman" w:hAnsi="Times New Roman"/>
          <w:sz w:val="28"/>
          <w:szCs w:val="28"/>
        </w:rPr>
        <w:t>Лучший штукатур-2024</w:t>
      </w:r>
      <w:r w:rsidRPr="007F07FE">
        <w:rPr>
          <w:rFonts w:ascii="Times New Roman" w:hAnsi="Times New Roman" w:hint="eastAsia"/>
          <w:sz w:val="28"/>
          <w:szCs w:val="28"/>
        </w:rPr>
        <w:t>»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417"/>
        <w:gridCol w:w="1418"/>
        <w:gridCol w:w="1276"/>
        <w:gridCol w:w="1418"/>
        <w:gridCol w:w="1275"/>
      </w:tblGrid>
      <w:tr w:rsidR="00FC0275" w:rsidRPr="007F07FE" w:rsidTr="00355870">
        <w:trPr>
          <w:trHeight w:val="411"/>
        </w:trPr>
        <w:tc>
          <w:tcPr>
            <w:tcW w:w="1418" w:type="dxa"/>
            <w:vMerge w:val="restart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F07FE">
              <w:rPr>
                <w:rFonts w:ascii="Times New Roman" w:eastAsia="Calibri" w:hAnsi="Times New Roman"/>
                <w:b/>
                <w:szCs w:val="24"/>
              </w:rPr>
              <w:t>Оцениваемый критерий</w:t>
            </w:r>
          </w:p>
        </w:tc>
        <w:tc>
          <w:tcPr>
            <w:tcW w:w="9356" w:type="dxa"/>
            <w:gridSpan w:val="7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F07FE">
              <w:rPr>
                <w:rFonts w:ascii="Times New Roman" w:eastAsia="Calibri" w:hAnsi="Times New Roman"/>
                <w:b/>
                <w:szCs w:val="24"/>
              </w:rPr>
              <w:t>Участники конкурса</w:t>
            </w:r>
          </w:p>
        </w:tc>
      </w:tr>
      <w:tr w:rsidR="00FC0275" w:rsidRPr="007F07FE" w:rsidTr="00355870">
        <w:trPr>
          <w:trHeight w:val="485"/>
        </w:trPr>
        <w:tc>
          <w:tcPr>
            <w:tcW w:w="1418" w:type="dxa"/>
            <w:vMerge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1</w:t>
            </w:r>
          </w:p>
        </w:tc>
        <w:tc>
          <w:tcPr>
            <w:tcW w:w="1276" w:type="dxa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2</w:t>
            </w:r>
          </w:p>
        </w:tc>
        <w:tc>
          <w:tcPr>
            <w:tcW w:w="1417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3</w:t>
            </w:r>
          </w:p>
        </w:tc>
        <w:tc>
          <w:tcPr>
            <w:tcW w:w="1418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4</w:t>
            </w:r>
          </w:p>
        </w:tc>
        <w:tc>
          <w:tcPr>
            <w:tcW w:w="1276" w:type="dxa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5</w:t>
            </w:r>
          </w:p>
        </w:tc>
        <w:tc>
          <w:tcPr>
            <w:tcW w:w="1418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6</w:t>
            </w:r>
          </w:p>
        </w:tc>
        <w:tc>
          <w:tcPr>
            <w:tcW w:w="127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№ 7</w:t>
            </w:r>
          </w:p>
        </w:tc>
      </w:tr>
      <w:tr w:rsidR="00FC0275" w:rsidRPr="007F07FE" w:rsidTr="00355870">
        <w:trPr>
          <w:trHeight w:val="922"/>
        </w:trPr>
        <w:tc>
          <w:tcPr>
            <w:tcW w:w="1418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7F07FE">
              <w:rPr>
                <w:rFonts w:ascii="Times New Roman" w:eastAsia="Calibri" w:hAnsi="Times New Roman"/>
                <w:szCs w:val="24"/>
              </w:rPr>
              <w:t>Тестовые задания (общее количество набранных баллов)</w:t>
            </w:r>
          </w:p>
        </w:tc>
        <w:tc>
          <w:tcPr>
            <w:tcW w:w="127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7F07FE">
        <w:rPr>
          <w:rFonts w:ascii="Times New Roman" w:hAnsi="Times New Roman"/>
          <w:color w:val="auto"/>
          <w:szCs w:val="24"/>
        </w:rPr>
        <w:t>Председатель конкурсной комиссии: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___________         </w:t>
      </w:r>
      <w:r w:rsidRPr="007F07FE">
        <w:rPr>
          <w:rFonts w:ascii="Times New Roman" w:hAnsi="Times New Roman"/>
          <w:color w:val="auto"/>
          <w:szCs w:val="24"/>
        </w:rPr>
        <w:t>____________</w:t>
      </w:r>
      <w:r>
        <w:rPr>
          <w:rFonts w:ascii="Times New Roman" w:hAnsi="Times New Roman"/>
          <w:color w:val="auto"/>
          <w:szCs w:val="24"/>
        </w:rPr>
        <w:t>____</w:t>
      </w:r>
      <w:r w:rsidRPr="007F07FE">
        <w:rPr>
          <w:rFonts w:ascii="Times New Roman" w:hAnsi="Times New Roman"/>
          <w:color w:val="auto"/>
          <w:szCs w:val="24"/>
        </w:rPr>
        <w:t xml:space="preserve">   (выбирается из числа членов конкурсной комиссии)      </w:t>
      </w:r>
    </w:p>
    <w:p w:rsidR="00FC0275" w:rsidRPr="00825080" w:rsidRDefault="00FC0275" w:rsidP="00FC0275">
      <w:pPr>
        <w:spacing w:line="240" w:lineRule="auto"/>
        <w:rPr>
          <w:rFonts w:ascii="Times New Roman" w:hAnsi="Times New Roman"/>
          <w:color w:val="auto"/>
          <w:sz w:val="20"/>
        </w:rPr>
      </w:pPr>
      <w:r w:rsidRPr="00825080">
        <w:rPr>
          <w:rFonts w:ascii="Times New Roman" w:hAnsi="Times New Roman"/>
          <w:color w:val="auto"/>
          <w:sz w:val="20"/>
        </w:rPr>
        <w:t xml:space="preserve">(подпись)              </w:t>
      </w:r>
      <w:r>
        <w:rPr>
          <w:rFonts w:ascii="Times New Roman" w:hAnsi="Times New Roman"/>
          <w:color w:val="auto"/>
          <w:sz w:val="20"/>
        </w:rPr>
        <w:t xml:space="preserve">          </w:t>
      </w:r>
      <w:r w:rsidRPr="00825080">
        <w:rPr>
          <w:rFonts w:ascii="Times New Roman" w:hAnsi="Times New Roman"/>
          <w:color w:val="auto"/>
          <w:sz w:val="20"/>
        </w:rPr>
        <w:t xml:space="preserve">          (ФИО)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7F07FE">
        <w:rPr>
          <w:rFonts w:ascii="Times New Roman" w:hAnsi="Times New Roman"/>
          <w:color w:val="auto"/>
          <w:szCs w:val="24"/>
        </w:rPr>
        <w:t>Члены конкурсной комиссии: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___________         ______________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</w:p>
          <w:p w:rsidR="00FC0275" w:rsidRPr="00825080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(подпись)           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</w:t>
            </w: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колледж профессиональных технологий и сервиса»)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</w:t>
            </w:r>
            <w:r>
              <w:rPr>
                <w:rFonts w:ascii="Times New Roman" w:hAnsi="Times New Roman"/>
                <w:color w:val="auto"/>
                <w:szCs w:val="24"/>
              </w:rPr>
              <w:t>__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>___________</w:t>
            </w:r>
            <w:r>
              <w:rPr>
                <w:rFonts w:ascii="Times New Roman" w:hAnsi="Times New Roman"/>
                <w:color w:val="auto"/>
                <w:szCs w:val="24"/>
              </w:rPr>
              <w:t>____</w:t>
            </w:r>
          </w:p>
          <w:p w:rsidR="00FC0275" w:rsidRPr="00825080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(подпись)   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 </w:t>
            </w: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представитель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строительной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отрасли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>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825080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(подпись)   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</w:t>
            </w: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представитель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строительной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 w:hint="eastAsia"/>
                <w:color w:val="auto"/>
                <w:szCs w:val="24"/>
              </w:rPr>
              <w:t>отрасли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>)</w:t>
            </w: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825080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(подпись)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</w:t>
            </w: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  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политехнический колледж»)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825080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(подпись)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</w:t>
            </w:r>
            <w:r w:rsidRPr="00825080">
              <w:rPr>
                <w:rFonts w:ascii="Times New Roman" w:hAnsi="Times New Roman"/>
                <w:color w:val="auto"/>
                <w:sz w:val="20"/>
              </w:rPr>
              <w:t xml:space="preserve">     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«Учебный центр Псков»)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C0275" w:rsidRPr="007F07FE" w:rsidTr="00355870">
        <w:tc>
          <w:tcPr>
            <w:tcW w:w="93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«___»______________ 2024 г.</w:t>
            </w: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C0275" w:rsidRPr="00345AEE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5AEE">
              <w:rPr>
                <w:rFonts w:ascii="Times New Roman" w:hAnsi="Times New Roman"/>
                <w:sz w:val="27"/>
                <w:szCs w:val="27"/>
              </w:rPr>
              <w:t>Приложение 3</w:t>
            </w:r>
          </w:p>
          <w:p w:rsidR="00FC0275" w:rsidRPr="002E4295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345AEE">
              <w:rPr>
                <w:rFonts w:ascii="Times New Roman" w:hAnsi="Times New Roman"/>
                <w:sz w:val="27"/>
                <w:szCs w:val="27"/>
              </w:rPr>
              <w:t xml:space="preserve">к Положению </w:t>
            </w:r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 xml:space="preserve">о конкурсе профессионального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br/>
            </w:r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>мастерства «</w:t>
            </w:r>
            <w:proofErr w:type="gramStart"/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>Лучший</w:t>
            </w:r>
            <w:proofErr w:type="gramEnd"/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 xml:space="preserve"> по профессии» </w:t>
            </w:r>
          </w:p>
          <w:p w:rsidR="00FC0275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>в номинации «</w:t>
            </w:r>
            <w:proofErr w:type="gramStart"/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>Лучший</w:t>
            </w:r>
            <w:proofErr w:type="gramEnd"/>
            <w:r w:rsidRPr="002E4295">
              <w:rPr>
                <w:rFonts w:ascii="Times New Roman" w:hAnsi="Times New Roman"/>
                <w:bCs/>
                <w:sz w:val="27"/>
                <w:szCs w:val="27"/>
              </w:rPr>
              <w:t xml:space="preserve"> штукатур-2024»</w:t>
            </w:r>
          </w:p>
          <w:p w:rsidR="00FC0275" w:rsidRPr="00345AEE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FC0275" w:rsidRPr="00345AEE" w:rsidRDefault="00FC0275" w:rsidP="0035587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5AEE">
              <w:rPr>
                <w:rFonts w:ascii="Times New Roman" w:hAnsi="Times New Roman"/>
                <w:sz w:val="27"/>
                <w:szCs w:val="27"/>
              </w:rPr>
              <w:t>Задание для практической части Конкурса</w:t>
            </w:r>
          </w:p>
          <w:p w:rsidR="00FC0275" w:rsidRPr="002E4295" w:rsidRDefault="00FC0275" w:rsidP="0035587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FC0275" w:rsidRPr="00345AEE" w:rsidRDefault="00FC0275" w:rsidP="0035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Выполнить </w:t>
            </w:r>
            <w:r w:rsidRPr="00345AEE">
              <w:rPr>
                <w:rFonts w:ascii="Times New Roman" w:hAnsi="Times New Roman"/>
                <w:bCs/>
                <w:color w:val="auto"/>
                <w:sz w:val="27"/>
                <w:szCs w:val="27"/>
              </w:rPr>
              <w:t>высококачественную</w:t>
            </w:r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штукатурку </w:t>
            </w:r>
            <w:r w:rsidRPr="00345AEE">
              <w:rPr>
                <w:rFonts w:ascii="Times New Roman" w:hAnsi="Times New Roman"/>
                <w:color w:val="auto"/>
                <w:sz w:val="27"/>
                <w:szCs w:val="27"/>
                <w:u w:val="single"/>
              </w:rPr>
              <w:t>внутреннего угла</w:t>
            </w:r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кирпичной стены гипсовыми штукатурными смесями торговой марки «</w:t>
            </w:r>
            <w:proofErr w:type="spellStart"/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>Кнауф</w:t>
            </w:r>
            <w:proofErr w:type="spellEnd"/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РОТБАНД». </w:t>
            </w:r>
          </w:p>
          <w:p w:rsidR="00FC0275" w:rsidRPr="00345AEE" w:rsidRDefault="00FC0275" w:rsidP="0035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345AEE">
              <w:rPr>
                <w:rFonts w:ascii="Times New Roman" w:hAnsi="Times New Roman"/>
                <w:color w:val="auto"/>
                <w:sz w:val="27"/>
                <w:szCs w:val="27"/>
              </w:rPr>
              <w:t>Норма времени 3 часа. Максимальное количество – 70 баллов.</w:t>
            </w:r>
          </w:p>
          <w:p w:rsidR="00FC0275" w:rsidRPr="00345AEE" w:rsidRDefault="00FC0275" w:rsidP="0035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345AEE">
              <w:rPr>
                <w:rFonts w:ascii="Times New Roman" w:hAnsi="Times New Roman"/>
                <w:sz w:val="27"/>
                <w:szCs w:val="27"/>
              </w:rPr>
              <w:t>Изучить задание. Организовать рабочее место. Выполнить разметку поверхности. Приготовить раствор гипсовой штукатурки для маяков. Подготовить и установить маячные профили. Рассчитать и приготовить необходимое</w:t>
            </w:r>
            <w:r w:rsidRPr="00345AEE">
              <w:rPr>
                <w:rFonts w:ascii="Times New Roman" w:hAnsi="Times New Roman"/>
                <w:spacing w:val="40"/>
                <w:sz w:val="27"/>
                <w:szCs w:val="27"/>
              </w:rPr>
              <w:t xml:space="preserve"> </w:t>
            </w:r>
            <w:r w:rsidRPr="00345AEE">
              <w:rPr>
                <w:rFonts w:ascii="Times New Roman" w:hAnsi="Times New Roman"/>
                <w:sz w:val="27"/>
                <w:szCs w:val="27"/>
              </w:rPr>
              <w:t>количество</w:t>
            </w:r>
            <w:r w:rsidRPr="00345AEE">
              <w:rPr>
                <w:rFonts w:ascii="Times New Roman" w:hAnsi="Times New Roman"/>
                <w:spacing w:val="40"/>
                <w:sz w:val="27"/>
                <w:szCs w:val="27"/>
              </w:rPr>
              <w:t xml:space="preserve"> </w:t>
            </w:r>
            <w:r w:rsidRPr="00345AEE">
              <w:rPr>
                <w:rFonts w:ascii="Times New Roman" w:hAnsi="Times New Roman"/>
                <w:sz w:val="27"/>
                <w:szCs w:val="27"/>
              </w:rPr>
              <w:t xml:space="preserve">раствора для оштукатуривания стены. Отключить электроприборы </w:t>
            </w:r>
            <w:r w:rsidRPr="00345AEE">
              <w:rPr>
                <w:rFonts w:ascii="Times New Roman" w:hAnsi="Times New Roman"/>
                <w:sz w:val="27"/>
                <w:szCs w:val="27"/>
              </w:rPr>
              <w:br/>
              <w:t xml:space="preserve">от сети. Выполнить высококачественное оштукатуривание поверхности, соблюдая все технологические операции (нанесение и разравнивание раствора, выравнивание, затирка и заглаживание поверхности до «глянца»). Очистить </w:t>
            </w:r>
            <w:r w:rsidRPr="00345AEE">
              <w:rPr>
                <w:rFonts w:ascii="Times New Roman" w:hAnsi="Times New Roman"/>
                <w:sz w:val="27"/>
                <w:szCs w:val="27"/>
              </w:rPr>
              <w:br/>
              <w:t>и помыть инструменты, приспособления, ёмкости. Убрать рабочее место.</w:t>
            </w:r>
          </w:p>
          <w:p w:rsidR="00FC0275" w:rsidRPr="00345AEE" w:rsidRDefault="00FC0275" w:rsidP="0035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345AEE">
              <w:rPr>
                <w:rFonts w:ascii="Times New Roman" w:hAnsi="Times New Roman"/>
                <w:sz w:val="27"/>
                <w:szCs w:val="27"/>
              </w:rPr>
              <w:t>Стена и размер оштукатуриваемой поверхности указа</w:t>
            </w:r>
            <w:r>
              <w:rPr>
                <w:rFonts w:ascii="Times New Roman" w:hAnsi="Times New Roman"/>
                <w:sz w:val="27"/>
                <w:szCs w:val="27"/>
              </w:rPr>
              <w:t>ны на чертеже.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Порядок работы с </w:t>
            </w:r>
            <w:r w:rsidRPr="00345AEE">
              <w:rPr>
                <w:rFonts w:ascii="Times New Roman" w:hAnsi="Times New Roman"/>
                <w:sz w:val="27"/>
                <w:szCs w:val="27"/>
              </w:rPr>
              <w:t>сухой смесью в соответствии с рекомендациями на упаковке.</w:t>
            </w:r>
          </w:p>
          <w:p w:rsidR="00FC0275" w:rsidRPr="002E4295" w:rsidRDefault="00FC0275" w:rsidP="003558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981EA4" wp14:editId="47DC6FBD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4290695</wp:posOffset>
                      </wp:positionV>
                      <wp:extent cx="308610" cy="707390"/>
                      <wp:effectExtent l="0" t="0" r="16510" b="15240"/>
                      <wp:wrapNone/>
                      <wp:docPr id="145" name="Arc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608266">
                                <a:off x="0" y="0"/>
                                <a:ext cx="308610" cy="7073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742 0 0"/>
                                  <a:gd name="G2" fmla="+- 21600 0 0"/>
                                  <a:gd name="T0" fmla="*/ 6026 w 21600"/>
                                  <a:gd name="T1" fmla="*/ 0 h 41580"/>
                                  <a:gd name="T2" fmla="*/ 5688 w 21600"/>
                                  <a:gd name="T3" fmla="*/ 41580 h 41580"/>
                                  <a:gd name="T4" fmla="*/ 0 w 21600"/>
                                  <a:gd name="T5" fmla="*/ 20742 h 41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1580" fill="none" extrusionOk="0">
                                    <a:moveTo>
                                      <a:pt x="6026" y="-1"/>
                                    </a:moveTo>
                                    <a:cubicBezTo>
                                      <a:pt x="15253" y="2680"/>
                                      <a:pt x="21600" y="11133"/>
                                      <a:pt x="21600" y="20742"/>
                                    </a:cubicBezTo>
                                    <a:cubicBezTo>
                                      <a:pt x="21600" y="30480"/>
                                      <a:pt x="15082" y="39015"/>
                                      <a:pt x="5687" y="41579"/>
                                    </a:cubicBezTo>
                                  </a:path>
                                  <a:path w="21600" h="41580" stroke="0" extrusionOk="0">
                                    <a:moveTo>
                                      <a:pt x="6026" y="-1"/>
                                    </a:moveTo>
                                    <a:cubicBezTo>
                                      <a:pt x="15253" y="2680"/>
                                      <a:pt x="21600" y="11133"/>
                                      <a:pt x="21600" y="20742"/>
                                    </a:cubicBezTo>
                                    <a:cubicBezTo>
                                      <a:pt x="21600" y="30480"/>
                                      <a:pt x="15082" y="39015"/>
                                      <a:pt x="5687" y="41579"/>
                                    </a:cubicBezTo>
                                    <a:lnTo>
                                      <a:pt x="0" y="2074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00" o:spid="_x0000_s1026" style="position:absolute;margin-left:231.65pt;margin-top:337.85pt;width:24.3pt;height:55.7pt;rotation:612572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" path="m6026,-1nfc15253,2680,21600,11133,21600,20742v,9738,-6518,18273,-15913,20837em6026,-1nsc15253,2680,21600,11133,21600,20742v,9738,-6518,18273,-15913,20837l,20742,6026,-1xe" filled="f">
                      <v:path arrowok="t" o:extrusionok="f" o:connecttype="custom" o:connectlocs="86096,0;81267,707390;0,352878" o:connectangles="0,0,0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B790A8" wp14:editId="1335658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4556760</wp:posOffset>
                      </wp:positionV>
                      <wp:extent cx="332105" cy="200660"/>
                      <wp:effectExtent l="0" t="0" r="3175" b="0"/>
                      <wp:wrapNone/>
                      <wp:docPr id="14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F93A34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F93A34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90˚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left:0;text-align:left;margin-left:230.8pt;margin-top:358.8pt;width:26.15pt;height: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fUuwIAAMQ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" filled="f" stroked="f">
                      <v:textbox>
                        <w:txbxContent>
                          <w:p w:rsidR="00FC0275" w:rsidRPr="00F93A34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F93A34">
                              <w:rPr>
                                <w:rFonts w:asciiTheme="minorHAnsi" w:hAnsiTheme="minorHAnsi"/>
                                <w:sz w:val="16"/>
                              </w:rPr>
                              <w:t>90˚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85E16A" wp14:editId="6525576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5080635</wp:posOffset>
                      </wp:positionV>
                      <wp:extent cx="4914900" cy="276225"/>
                      <wp:effectExtent l="5080" t="9525" r="13970" b="9525"/>
                      <wp:wrapNone/>
                      <wp:docPr id="14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5" o:spid="_x0000_s1026" type="#_x0000_t32" style="position:absolute;margin-left:22.1pt;margin-top:400.05pt;width:387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96F797" wp14:editId="0EA53F4A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4767580</wp:posOffset>
                      </wp:positionV>
                      <wp:extent cx="0" cy="589280"/>
                      <wp:effectExtent l="53975" t="20320" r="60325" b="19050"/>
                      <wp:wrapNone/>
                      <wp:docPr id="14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margin-left:358.2pt;margin-top:375.4pt;width:0;height:4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79AEC8" wp14:editId="7B3311A2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4834890</wp:posOffset>
                      </wp:positionV>
                      <wp:extent cx="287020" cy="398145"/>
                      <wp:effectExtent l="635" t="1905" r="0" b="0"/>
                      <wp:wrapNone/>
                      <wp:docPr id="14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BF75E3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F75E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50мм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27" type="#_x0000_t202" style="position:absolute;left:0;text-align:left;margin-left:339.75pt;margin-top:380.7pt;width:22.6pt;height:3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wwuQIAAMY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" filled="f" stroked="f">
                      <v:textbox style="layout-flow:vertical;mso-layout-flow-alt:bottom-to-top">
                        <w:txbxContent>
                          <w:p w:rsidR="00FC0275" w:rsidRPr="00BF75E3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BF75E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38721A" wp14:editId="1D7E523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4634230</wp:posOffset>
                      </wp:positionV>
                      <wp:extent cx="312420" cy="400050"/>
                      <wp:effectExtent l="0" t="1270" r="0" b="0"/>
                      <wp:wrapNone/>
                      <wp:docPr id="150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224FD3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24FD3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150мм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28" type="#_x0000_t202" style="position:absolute;left:0;text-align:left;margin-left:39.45pt;margin-top:364.9pt;width:24.6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" filled="f" stroked="f">
                      <v:textbox style="layout-flow:vertical;mso-layout-flow-alt:bottom-to-top">
                        <w:txbxContent>
                          <w:p w:rsidR="00FC0275" w:rsidRPr="00224FD3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24FD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150мм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2420A8" wp14:editId="0F05945E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4557395</wp:posOffset>
                      </wp:positionV>
                      <wp:extent cx="0" cy="554990"/>
                      <wp:effectExtent l="57150" t="19685" r="57150" b="15875"/>
                      <wp:wrapNone/>
                      <wp:docPr id="15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4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58.45pt;margin-top:358.85pt;width:0;height:4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198AA0" wp14:editId="42E809F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2165985</wp:posOffset>
                      </wp:positionV>
                      <wp:extent cx="357505" cy="484505"/>
                      <wp:effectExtent l="0" t="0" r="4445" b="1270"/>
                      <wp:wrapNone/>
                      <wp:docPr id="152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4D6A07" w:rsidRDefault="00FC0275" w:rsidP="00FC027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D6A07">
                                    <w:rPr>
                                      <w:sz w:val="16"/>
                                    </w:rPr>
                                    <w:t>1400мм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9" type="#_x0000_t202" style="position:absolute;left:0;text-align:left;margin-left:-6.05pt;margin-top:170.55pt;width:28.15pt;height:3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" filled="f" stroked="f">
                      <v:textbox style="layout-flow:vertical;mso-layout-flow-alt:bottom-to-top">
                        <w:txbxContent>
                          <w:p w:rsidR="00FC0275" w:rsidRPr="004D6A07" w:rsidRDefault="00FC0275" w:rsidP="00FC0275">
                            <w:pPr>
                              <w:rPr>
                                <w:sz w:val="16"/>
                              </w:rPr>
                            </w:pPr>
                            <w:r w:rsidRPr="004D6A07">
                              <w:rPr>
                                <w:sz w:val="16"/>
                              </w:rPr>
                              <w:t>1400мм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D353DF" wp14:editId="7845779D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365760</wp:posOffset>
                      </wp:positionV>
                      <wp:extent cx="508000" cy="235585"/>
                      <wp:effectExtent l="3175" t="0" r="3175" b="2540"/>
                      <wp:wrapNone/>
                      <wp:docPr id="15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7B6B4F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7B6B4F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500м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0" type="#_x0000_t202" style="position:absolute;left:0;text-align:left;margin-left:303.95pt;margin-top:28.8pt;width:40pt;height:1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" filled="f" fillcolor="white [3212]" stroked="f">
                      <v:textbox>
                        <w:txbxContent>
                          <w:p w:rsidR="00FC0275" w:rsidRPr="007B6B4F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7B6B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500м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0AA791" wp14:editId="5FCB1DF2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270510</wp:posOffset>
                      </wp:positionV>
                      <wp:extent cx="552450" cy="330835"/>
                      <wp:effectExtent l="3175" t="0" r="0" b="2540"/>
                      <wp:wrapNone/>
                      <wp:docPr id="154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7B6B4F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7B6B4F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1030мм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31" type="#_x0000_t202" style="position:absolute;left:0;text-align:left;margin-left:107.45pt;margin-top:21.3pt;width:43.5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KOuQIAAMI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" filled="f" stroked="f">
                      <v:textbox>
                        <w:txbxContent>
                          <w:p w:rsidR="00FC0275" w:rsidRPr="007B6B4F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7B6B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1030мм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48B691" wp14:editId="16909080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435610</wp:posOffset>
                      </wp:positionV>
                      <wp:extent cx="1976120" cy="247650"/>
                      <wp:effectExtent l="24130" t="60325" r="28575" b="53975"/>
                      <wp:wrapNone/>
                      <wp:docPr id="15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244.85pt;margin-top:34.3pt;width:155.6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043E57" wp14:editId="14D8602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435610</wp:posOffset>
                      </wp:positionV>
                      <wp:extent cx="2791460" cy="0"/>
                      <wp:effectExtent l="23495" t="60325" r="23495" b="53975"/>
                      <wp:wrapNone/>
                      <wp:docPr id="15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margin-left:25.05pt;margin-top:34.3pt;width:21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h2Nw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ED9C1F" wp14:editId="758B36F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314960</wp:posOffset>
                      </wp:positionV>
                      <wp:extent cx="635" cy="191135"/>
                      <wp:effectExtent l="13970" t="6350" r="13970" b="12065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25.05pt;margin-top:24.8pt;width:.05pt;height:15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C781AE" wp14:editId="18C6F104">
                      <wp:simplePos x="0" y="0"/>
                      <wp:positionH relativeFrom="column">
                        <wp:posOffset>5085715</wp:posOffset>
                      </wp:positionH>
                      <wp:positionV relativeFrom="paragraph">
                        <wp:posOffset>550545</wp:posOffset>
                      </wp:positionV>
                      <wp:extent cx="0" cy="221615"/>
                      <wp:effectExtent l="9525" t="13335" r="9525" b="12700"/>
                      <wp:wrapNone/>
                      <wp:docPr id="158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400.45pt;margin-top:43.35pt;width:0;height:17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18E339" wp14:editId="0CD1C11A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314960</wp:posOffset>
                      </wp:positionV>
                      <wp:extent cx="0" cy="191135"/>
                      <wp:effectExtent l="5080" t="6350" r="13970" b="12065"/>
                      <wp:wrapNone/>
                      <wp:docPr id="15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244.85pt;margin-top:24.8pt;width:0;height:15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E9A92E" wp14:editId="500C466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4556760</wp:posOffset>
                      </wp:positionV>
                      <wp:extent cx="229870" cy="635"/>
                      <wp:effectExtent l="12700" t="9525" r="5080" b="8890"/>
                      <wp:wrapNone/>
                      <wp:docPr id="16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8.45pt;margin-top:358.8pt;width:18.1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Ir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54DC3" wp14:editId="3AB4E6BD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506095</wp:posOffset>
                      </wp:positionV>
                      <wp:extent cx="6350" cy="4050665"/>
                      <wp:effectExtent l="60325" t="16510" r="57150" b="19050"/>
                      <wp:wrapNone/>
                      <wp:docPr id="16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405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17.45pt;margin-top:39.85pt;width:.5pt;height:3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04C3A4" wp14:editId="56D2596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506095</wp:posOffset>
                      </wp:positionV>
                      <wp:extent cx="229870" cy="0"/>
                      <wp:effectExtent l="12700" t="6985" r="5080" b="12065"/>
                      <wp:wrapNone/>
                      <wp:docPr id="16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8.45pt;margin-top:39.85pt;width:18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oH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BC6A55" wp14:editId="7D481545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3244215</wp:posOffset>
                      </wp:positionV>
                      <wp:extent cx="1701800" cy="412750"/>
                      <wp:effectExtent l="0" t="1905" r="0" b="4445"/>
                      <wp:wrapNone/>
                      <wp:docPr id="163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0E4DE1" w:rsidRDefault="00FC0275" w:rsidP="00FC027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E4DE1">
                                    <w:rPr>
                                      <w:rFonts w:asciiTheme="minorHAnsi" w:hAnsiTheme="minorHAnsi"/>
                                    </w:rPr>
                                    <w:t>Гипсовая штукатурка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32" type="#_x0000_t202" style="position:absolute;left:0;text-align:left;margin-left:256.95pt;margin-top:255.45pt;width:134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" filled="f" stroked="f">
                      <v:textbox>
                        <w:txbxContent>
                          <w:p w:rsidR="00FC0275" w:rsidRPr="000E4DE1" w:rsidRDefault="00FC0275" w:rsidP="00FC02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E4DE1">
                              <w:rPr>
                                <w:rFonts w:asciiTheme="minorHAnsi" w:hAnsiTheme="minorHAnsi"/>
                              </w:rPr>
                              <w:t>Гипсовая штукатурка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64E277" wp14:editId="2650C66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3197860</wp:posOffset>
                      </wp:positionV>
                      <wp:extent cx="2374900" cy="450850"/>
                      <wp:effectExtent l="0" t="3175" r="0" b="3175"/>
                      <wp:wrapNone/>
                      <wp:docPr id="164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0E4DE1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 w:rsidRPr="000E4DE1"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>Гипсовая штукатурка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33" type="#_x0000_t202" style="position:absolute;left:0;text-align:left;margin-left:47.95pt;margin-top:251.8pt;width:187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sM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" filled="f" stroked="f">
                      <v:textbox>
                        <w:txbxContent>
                          <w:p w:rsidR="00FC0275" w:rsidRPr="000E4DE1" w:rsidRDefault="00FC0275" w:rsidP="00FC0275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0E4DE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Гипсовая штукатурка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D70DDF" wp14:editId="6C3BD1F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822960</wp:posOffset>
                      </wp:positionV>
                      <wp:extent cx="381000" cy="450850"/>
                      <wp:effectExtent l="3175" t="0" r="0" b="0"/>
                      <wp:wrapNone/>
                      <wp:docPr id="165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281380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81380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100ММ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34" type="#_x0000_t202" style="position:absolute;left:0;text-align:left;margin-left:374.45pt;margin-top:64.8pt;width:30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aCvgIAAMI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" filled="f" stroked="f">
                      <v:textbox>
                        <w:txbxContent>
                          <w:p w:rsidR="00FC0275" w:rsidRPr="00281380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8138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100ММ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F1F1A7" wp14:editId="55D06B1C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550545</wp:posOffset>
                      </wp:positionV>
                      <wp:extent cx="369570" cy="615315"/>
                      <wp:effectExtent l="0" t="3810" r="0" b="0"/>
                      <wp:wrapNone/>
                      <wp:docPr id="166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615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1B5534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1B5534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100ММ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5" type="#_x0000_t202" style="position:absolute;left:0;text-align:left;margin-left:244.85pt;margin-top:43.35pt;width:29.1pt;height:4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92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" filled="f" stroked="f">
                      <v:textbox>
                        <w:txbxContent>
                          <w:p w:rsidR="00FC0275" w:rsidRPr="001B5534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55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100ММ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A9EA0A" wp14:editId="0C844572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550545</wp:posOffset>
                      </wp:positionV>
                      <wp:extent cx="367030" cy="501015"/>
                      <wp:effectExtent l="0" t="3810" r="4445" b="0"/>
                      <wp:wrapNone/>
                      <wp:docPr id="16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1B5534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1B5534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100ММ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36" type="#_x0000_t202" style="position:absolute;left:0;text-align:left;margin-left:215.95pt;margin-top:43.35pt;width:28.9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" filled="f" stroked="f">
                      <v:textbox>
                        <w:txbxContent>
                          <w:p w:rsidR="00FC0275" w:rsidRPr="001B5534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55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100ММ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68E8A7" wp14:editId="58B21806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1305560</wp:posOffset>
                      </wp:positionV>
                      <wp:extent cx="297815" cy="69850"/>
                      <wp:effectExtent l="26035" t="53975" r="28575" b="57150"/>
                      <wp:wrapNone/>
                      <wp:docPr id="16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69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377pt;margin-top:102.8pt;width:23.45pt;height: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50715A" wp14:editId="0019550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1051560</wp:posOffset>
                      </wp:positionV>
                      <wp:extent cx="297815" cy="114300"/>
                      <wp:effectExtent l="33655" t="57150" r="40005" b="57150"/>
                      <wp:wrapNone/>
                      <wp:docPr id="16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244.85pt;margin-top:82.8pt;width:23.4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nVPQIAAIY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A987" wp14:editId="071A99A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1051560</wp:posOffset>
                      </wp:positionV>
                      <wp:extent cx="367030" cy="0"/>
                      <wp:effectExtent l="19050" t="57150" r="23495" b="57150"/>
                      <wp:wrapNone/>
                      <wp:docPr id="17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215.95pt;margin-top:82.8pt;width:28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M+NQ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857B94" wp14:editId="75E2A36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647065</wp:posOffset>
                      </wp:positionV>
                      <wp:extent cx="357505" cy="404495"/>
                      <wp:effectExtent l="4445" t="0" r="0" b="0"/>
                      <wp:wrapNone/>
                      <wp:docPr id="17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275" w:rsidRPr="001B5534" w:rsidRDefault="00FC0275" w:rsidP="00FC0275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1B5534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100ММ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7" type="#_x0000_t202" style="position:absolute;left:0;text-align:left;margin-left:26.55pt;margin-top:50.95pt;width:28.15pt;height:3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" filled="f" stroked="f">
                      <v:fill opacity="0"/>
                      <v:textbox>
                        <w:txbxContent>
                          <w:p w:rsidR="00FC0275" w:rsidRPr="001B5534" w:rsidRDefault="00FC0275" w:rsidP="00FC0275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55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100ММ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44B17" wp14:editId="43E177B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1016635</wp:posOffset>
                      </wp:positionV>
                      <wp:extent cx="375920" cy="0"/>
                      <wp:effectExtent l="14605" t="60325" r="19050" b="53975"/>
                      <wp:wrapNone/>
                      <wp:docPr id="17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25.1pt;margin-top:80.05pt;width:29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7ZNgIAAIE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A7076" wp14:editId="7A79358E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721360</wp:posOffset>
                      </wp:positionV>
                      <wp:extent cx="0" cy="1974850"/>
                      <wp:effectExtent l="6985" t="12700" r="12065" b="12700"/>
                      <wp:wrapNone/>
                      <wp:docPr id="17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margin-left:377pt;margin-top:56.8pt;width:0;height:1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j6IQIAAD4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88EDC" wp14:editId="3E5D5494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550545</wp:posOffset>
                      </wp:positionV>
                      <wp:extent cx="0" cy="1768475"/>
                      <wp:effectExtent l="7620" t="13335" r="11430" b="8890"/>
                      <wp:wrapNone/>
                      <wp:docPr id="17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8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margin-left:268.3pt;margin-top:43.35pt;width:0;height:1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2969F" wp14:editId="35D917F8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647065</wp:posOffset>
                      </wp:positionV>
                      <wp:extent cx="2490470" cy="4013200"/>
                      <wp:effectExtent l="0" t="157480" r="0" b="153670"/>
                      <wp:wrapNone/>
                      <wp:docPr id="17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25640" flipH="1">
                                <a:off x="0" y="0"/>
                                <a:ext cx="2490470" cy="4013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275" w:rsidRDefault="00FC0275" w:rsidP="00FC02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utoShape 43" o:spid="_x0000_s1038" type="#_x0000_t111" style="position:absolute;left:0;text-align:left;margin-left:224.55pt;margin-top:50.95pt;width:196.1pt;height:316pt;rotation:-464912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">
                      <v:textbox>
                        <w:txbxContent>
                          <w:p w:rsidR="00FC0275" w:rsidRDefault="00FC0275" w:rsidP="00FC0275"/>
                        </w:txbxContent>
                      </v:textbox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96680" wp14:editId="205E1B70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506095</wp:posOffset>
                      </wp:positionV>
                      <wp:extent cx="0" cy="1870075"/>
                      <wp:effectExtent l="9525" t="6985" r="9525" b="8890"/>
                      <wp:wrapNone/>
                      <wp:docPr id="17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215.95pt;margin-top:39.85pt;width:0;height:1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F507B" wp14:editId="5ECF72B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506095</wp:posOffset>
                      </wp:positionV>
                      <wp:extent cx="0" cy="2221865"/>
                      <wp:effectExtent l="9525" t="6985" r="9525" b="9525"/>
                      <wp:wrapNone/>
                      <wp:docPr id="17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1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54.7pt;margin-top:39.85pt;width:0;height:1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dYIA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"/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1F116" wp14:editId="493AC1D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1889760</wp:posOffset>
                      </wp:positionV>
                      <wp:extent cx="1976120" cy="1000125"/>
                      <wp:effectExtent l="5080" t="9525" r="9525" b="9525"/>
                      <wp:wrapNone/>
                      <wp:docPr id="17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6120" cy="1000125"/>
                              </a:xfrm>
                              <a:custGeom>
                                <a:avLst/>
                                <a:gdLst>
                                  <a:gd name="T0" fmla="*/ 0 w 3112"/>
                                  <a:gd name="T1" fmla="*/ 0 h 1575"/>
                                  <a:gd name="T2" fmla="*/ 787 w 3112"/>
                                  <a:gd name="T3" fmla="*/ 930 h 1575"/>
                                  <a:gd name="T4" fmla="*/ 2182 w 3112"/>
                                  <a:gd name="T5" fmla="*/ 1080 h 1575"/>
                                  <a:gd name="T6" fmla="*/ 3112 w 3112"/>
                                  <a:gd name="T7" fmla="*/ 1575 h 1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12" h="1575">
                                    <a:moveTo>
                                      <a:pt x="0" y="0"/>
                                    </a:moveTo>
                                    <a:cubicBezTo>
                                      <a:pt x="211" y="375"/>
                                      <a:pt x="423" y="750"/>
                                      <a:pt x="787" y="930"/>
                                    </a:cubicBezTo>
                                    <a:cubicBezTo>
                                      <a:pt x="1151" y="1110"/>
                                      <a:pt x="1795" y="973"/>
                                      <a:pt x="2182" y="1080"/>
                                    </a:cubicBezTo>
                                    <a:cubicBezTo>
                                      <a:pt x="2569" y="1187"/>
                                      <a:pt x="2840" y="1381"/>
                                      <a:pt x="3112" y="15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8" o:spid="_x0000_s1026" style="position:absolute;margin-left:244.85pt;margin-top:148.8pt;width:155.6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2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" path="m,c211,375,423,750,787,930v364,180,1008,43,1395,150c2569,1187,2840,1381,3112,1575e" filled="f">
                      <v:path arrowok="t" o:connecttype="custom" o:connectlocs="0,0;499745,590550;1385570,685800;1976120,1000125" o:connectangles="0,0,0,0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A4D2F" wp14:editId="67DFF13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2218690</wp:posOffset>
                      </wp:positionV>
                      <wp:extent cx="2790825" cy="766445"/>
                      <wp:effectExtent l="5080" t="5080" r="13970" b="9525"/>
                      <wp:wrapNone/>
                      <wp:docPr id="179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0825" cy="766445"/>
                              </a:xfrm>
                              <a:custGeom>
                                <a:avLst/>
                                <a:gdLst>
                                  <a:gd name="T0" fmla="*/ 0 w 4395"/>
                                  <a:gd name="T1" fmla="*/ 1207 h 1207"/>
                                  <a:gd name="T2" fmla="*/ 1057 w 4395"/>
                                  <a:gd name="T3" fmla="*/ 637 h 1207"/>
                                  <a:gd name="T4" fmla="*/ 2422 w 4395"/>
                                  <a:gd name="T5" fmla="*/ 1012 h 1207"/>
                                  <a:gd name="T6" fmla="*/ 3989 w 4395"/>
                                  <a:gd name="T7" fmla="*/ 157 h 1207"/>
                                  <a:gd name="T8" fmla="*/ 4395 w 4395"/>
                                  <a:gd name="T9" fmla="*/ 67 h 12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95" h="1207">
                                    <a:moveTo>
                                      <a:pt x="0" y="1207"/>
                                    </a:moveTo>
                                    <a:cubicBezTo>
                                      <a:pt x="326" y="938"/>
                                      <a:pt x="653" y="670"/>
                                      <a:pt x="1057" y="637"/>
                                    </a:cubicBezTo>
                                    <a:cubicBezTo>
                                      <a:pt x="1461" y="604"/>
                                      <a:pt x="1933" y="1092"/>
                                      <a:pt x="2422" y="1012"/>
                                    </a:cubicBezTo>
                                    <a:cubicBezTo>
                                      <a:pt x="2911" y="932"/>
                                      <a:pt x="3660" y="314"/>
                                      <a:pt x="3989" y="157"/>
                                    </a:cubicBezTo>
                                    <a:cubicBezTo>
                                      <a:pt x="4318" y="0"/>
                                      <a:pt x="4356" y="33"/>
                                      <a:pt x="4395" y="6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7" o:spid="_x0000_s1026" style="position:absolute;margin-left:25.1pt;margin-top:174.7pt;width:219.7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5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" path="m,1207c326,938,653,670,1057,637v404,-33,876,455,1365,375c2911,932,3660,314,3989,157,4318,,4356,33,4395,67e" filled="f">
                      <v:path arrowok="t" o:connecttype="custom" o:connectlocs="0,766445;671195,404495;1537970,642620;2533015,99695;2790825,42545" o:connectangles="0,0,0,0,0"/>
                    </v:shape>
                  </w:pict>
                </mc:Fallback>
              </mc:AlternateContent>
            </w:r>
            <w:r w:rsidRPr="007F07FE"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6CA64" wp14:editId="71FF234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506095</wp:posOffset>
                      </wp:positionV>
                      <wp:extent cx="2790825" cy="4050665"/>
                      <wp:effectExtent l="5080" t="6985" r="13970" b="9525"/>
                      <wp:wrapNone/>
                      <wp:docPr id="18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405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275" w:rsidRDefault="00FC0275" w:rsidP="00FC02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39" style="position:absolute;left:0;text-align:left;margin-left:25.1pt;margin-top:39.85pt;width:219.75pt;height:3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">
                      <v:textbox>
                        <w:txbxContent>
                          <w:p w:rsidR="00FC0275" w:rsidRDefault="00FC0275" w:rsidP="00FC0275"/>
                        </w:txbxContent>
                      </v:textbox>
                    </v:rect>
                  </w:pict>
                </mc:Fallback>
              </mc:AlternateContent>
            </w:r>
          </w:p>
          <w:p w:rsidR="00FC0275" w:rsidRPr="007F07FE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93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  </w:t>
            </w:r>
          </w:p>
        </w:tc>
      </w:tr>
      <w:tr w:rsidR="00FC0275" w:rsidRPr="007F07FE" w:rsidTr="00355870">
        <w:tc>
          <w:tcPr>
            <w:tcW w:w="93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FC0275" w:rsidRPr="007F07FE" w:rsidRDefault="00FC0275" w:rsidP="00FC0275">
      <w:pPr>
        <w:spacing w:line="240" w:lineRule="auto"/>
        <w:rPr>
          <w:rFonts w:ascii="Times New Roman" w:hAnsi="Times New Roman"/>
          <w:szCs w:val="24"/>
        </w:rPr>
        <w:sectPr w:rsidR="00FC0275" w:rsidRPr="007F07FE" w:rsidSect="007F07FE">
          <w:pgSz w:w="1191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FC0275" w:rsidRPr="007F07FE" w:rsidRDefault="00FC0275" w:rsidP="00FC0275">
      <w:pPr>
        <w:spacing w:line="240" w:lineRule="auto"/>
        <w:ind w:left="1110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C0275" w:rsidRPr="002E4295" w:rsidRDefault="00FC0275" w:rsidP="00FC0275">
      <w:pPr>
        <w:spacing w:line="240" w:lineRule="auto"/>
        <w:ind w:left="1110"/>
        <w:jc w:val="right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к Положению </w:t>
      </w:r>
      <w:r w:rsidRPr="002E4295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2E4295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ind w:left="1110"/>
        <w:jc w:val="right"/>
        <w:rPr>
          <w:rFonts w:ascii="Times New Roman" w:hAnsi="Times New Roman"/>
          <w:sz w:val="28"/>
          <w:szCs w:val="28"/>
        </w:rPr>
      </w:pPr>
      <w:r w:rsidRPr="002E4295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штукатур-2024»</w:t>
      </w:r>
    </w:p>
    <w:p w:rsidR="00FC0275" w:rsidRPr="007F07FE" w:rsidRDefault="00FC0275" w:rsidP="00FC0275">
      <w:pPr>
        <w:spacing w:line="240" w:lineRule="auto"/>
        <w:ind w:left="1110"/>
        <w:jc w:val="center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ОЦЕНОЧНЫЙ ЛИСТ (критерии оценки) выполнения практической части 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Задания участников конкурса «</w:t>
      </w:r>
      <w:proofErr w:type="gramStart"/>
      <w:r w:rsidRPr="007F07FE">
        <w:rPr>
          <w:rFonts w:ascii="Times New Roman" w:hAnsi="Times New Roman"/>
          <w:sz w:val="28"/>
          <w:szCs w:val="28"/>
        </w:rPr>
        <w:t>Лучший</w:t>
      </w:r>
      <w:proofErr w:type="gramEnd"/>
      <w:r w:rsidRPr="007F07FE">
        <w:rPr>
          <w:rFonts w:ascii="Times New Roman" w:hAnsi="Times New Roman"/>
          <w:sz w:val="28"/>
          <w:szCs w:val="28"/>
        </w:rPr>
        <w:t xml:space="preserve"> по профессии»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среди штукатуров «Лучший штукатур-2024»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7FE">
        <w:rPr>
          <w:rFonts w:ascii="Times New Roman" w:hAnsi="Times New Roman"/>
          <w:b/>
          <w:sz w:val="28"/>
          <w:szCs w:val="28"/>
        </w:rPr>
        <w:t>ФИО члена жюри _______________________________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7FE">
        <w:rPr>
          <w:rFonts w:ascii="Times New Roman" w:hAnsi="Times New Roman"/>
          <w:b/>
          <w:sz w:val="28"/>
          <w:szCs w:val="28"/>
        </w:rPr>
        <w:t>Номер участника _______________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924"/>
        <w:gridCol w:w="492"/>
        <w:gridCol w:w="1134"/>
        <w:gridCol w:w="709"/>
        <w:gridCol w:w="1215"/>
        <w:gridCol w:w="911"/>
        <w:gridCol w:w="1013"/>
        <w:gridCol w:w="1113"/>
        <w:gridCol w:w="542"/>
        <w:gridCol w:w="1485"/>
        <w:gridCol w:w="383"/>
        <w:gridCol w:w="1175"/>
        <w:gridCol w:w="1370"/>
      </w:tblGrid>
      <w:tr w:rsidR="00FC0275" w:rsidRPr="007F07FE" w:rsidTr="00355870">
        <w:tc>
          <w:tcPr>
            <w:tcW w:w="560" w:type="dxa"/>
            <w:tcBorders>
              <w:bottom w:val="single" w:sz="4" w:space="0" w:color="auto"/>
            </w:tcBorders>
          </w:tcPr>
          <w:p w:rsidR="00FC0275" w:rsidRPr="007F07FE" w:rsidRDefault="00FC0275" w:rsidP="00355870">
            <w:pPr>
              <w:ind w:left="-288" w:right="-108"/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№</w:t>
            </w:r>
          </w:p>
          <w:p w:rsidR="00FC0275" w:rsidRPr="007F07FE" w:rsidRDefault="00FC0275" w:rsidP="00355870">
            <w:pPr>
              <w:ind w:left="-288" w:right="-108"/>
              <w:jc w:val="center"/>
              <w:rPr>
                <w:rFonts w:ascii="Times New Roman" w:hAnsi="Times New Roman"/>
                <w:szCs w:val="24"/>
              </w:rPr>
            </w:pPr>
            <w:r w:rsidRPr="007F07FE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7F07FE">
              <w:rPr>
                <w:b/>
                <w:szCs w:val="24"/>
                <w:lang w:eastAsia="en-US"/>
              </w:rPr>
              <w:t>п</w:t>
            </w:r>
            <w:proofErr w:type="gramEnd"/>
            <w:r w:rsidRPr="007F07FE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7FE">
              <w:rPr>
                <w:b/>
                <w:szCs w:val="24"/>
                <w:lang w:eastAsia="en-US"/>
              </w:rPr>
              <w:t>Наименования критерия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rFonts w:ascii="Times New Roman" w:hAnsi="Times New Roman"/>
                <w:szCs w:val="24"/>
              </w:rPr>
            </w:pPr>
            <w:r w:rsidRPr="007F07FE">
              <w:rPr>
                <w:b/>
                <w:szCs w:val="24"/>
                <w:lang w:eastAsia="en-US"/>
              </w:rPr>
              <w:t>Количество баллов</w:t>
            </w:r>
          </w:p>
        </w:tc>
      </w:tr>
      <w:tr w:rsidR="00FC0275" w:rsidRPr="007F07FE" w:rsidTr="0035587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b/>
                <w:color w:val="auto"/>
                <w:szCs w:val="24"/>
                <w:lang w:eastAsia="en-US"/>
              </w:rPr>
              <w:t xml:space="preserve">Качество выполняемых работ </w:t>
            </w:r>
          </w:p>
        </w:tc>
        <w:tc>
          <w:tcPr>
            <w:tcW w:w="1924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b/>
                <w:color w:val="auto"/>
                <w:szCs w:val="24"/>
                <w:lang w:eastAsia="en-US"/>
              </w:rPr>
              <w:t xml:space="preserve">5 баллов </w:t>
            </w:r>
            <w:r w:rsidRPr="00CC2DA9">
              <w:rPr>
                <w:color w:val="auto"/>
                <w:szCs w:val="24"/>
                <w:lang w:eastAsia="en-US"/>
              </w:rPr>
              <w:t>-</w:t>
            </w:r>
            <w:r w:rsidRPr="007F07FE">
              <w:rPr>
                <w:color w:val="auto"/>
                <w:szCs w:val="24"/>
                <w:lang w:eastAsia="en-US"/>
              </w:rPr>
              <w:t xml:space="preserve">  количество неровностей оштукатуренной поверхности на 4 м</w:t>
            </w:r>
            <w:proofErr w:type="gramStart"/>
            <w:r w:rsidRPr="007F07FE">
              <w:rPr>
                <w:color w:val="auto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26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5 баллов </w:t>
            </w:r>
            <w:r w:rsidRPr="00CC2DA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глубина (высота) неровностей оштукатуренной поверхности</w:t>
            </w:r>
          </w:p>
        </w:tc>
        <w:tc>
          <w:tcPr>
            <w:tcW w:w="1924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5 баллов </w:t>
            </w:r>
            <w:r w:rsidRPr="00CC2DA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отклонение оштукатуренной поверхности стен и перегородок от вертикали на 1 м, не более 1 мм</w:t>
            </w:r>
          </w:p>
        </w:tc>
        <w:tc>
          <w:tcPr>
            <w:tcW w:w="1924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5 баллов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-  отклонение оштукатуренной поверхности стен и перегородок от вертикали на высоту помещения, не более 5 мм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55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5 баллов </w:t>
            </w:r>
            <w:r w:rsidRPr="00CC2DA9">
              <w:rPr>
                <w:rFonts w:ascii="Times New Roman" w:hAnsi="Times New Roman"/>
                <w:color w:val="auto"/>
                <w:szCs w:val="24"/>
              </w:rPr>
              <w:t xml:space="preserve">-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отклонения оштукатуренной поверхности от горизонтали на 1 м, не должны превышать 1 мм</w:t>
            </w:r>
          </w:p>
        </w:tc>
        <w:tc>
          <w:tcPr>
            <w:tcW w:w="1485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5 </w:t>
            </w:r>
            <w:r w:rsidRPr="00CC2DA9">
              <w:rPr>
                <w:rFonts w:ascii="Times New Roman" w:hAnsi="Times New Roman"/>
                <w:b/>
                <w:color w:val="auto"/>
                <w:szCs w:val="24"/>
              </w:rPr>
              <w:t xml:space="preserve">баллов </w:t>
            </w:r>
            <w:r w:rsidRPr="00CC2DA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отклонение </w:t>
            </w:r>
            <w:proofErr w:type="spellStart"/>
            <w:r w:rsidRPr="007F07FE">
              <w:rPr>
                <w:rFonts w:ascii="Times New Roman" w:hAnsi="Times New Roman"/>
                <w:color w:val="auto"/>
                <w:szCs w:val="24"/>
              </w:rPr>
              <w:t>лузг</w:t>
            </w:r>
            <w:proofErr w:type="spellEnd"/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, </w:t>
            </w:r>
            <w:proofErr w:type="spellStart"/>
            <w:r w:rsidRPr="007F07FE">
              <w:rPr>
                <w:rFonts w:ascii="Times New Roman" w:hAnsi="Times New Roman"/>
                <w:color w:val="auto"/>
                <w:szCs w:val="24"/>
              </w:rPr>
              <w:t>усенков</w:t>
            </w:r>
            <w:proofErr w:type="spellEnd"/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, оконных и дверных откосов, пилястр, столбов, от горизонтали и вертикали, не должно превышать 1мм на 1 метр высоты или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lastRenderedPageBreak/>
              <w:t>длины, но не более 3 мм на весь элемент</w:t>
            </w:r>
          </w:p>
        </w:tc>
        <w:tc>
          <w:tcPr>
            <w:tcW w:w="1558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 xml:space="preserve">5 баллов </w:t>
            </w:r>
            <w:r w:rsidRPr="00CC2DA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>отклонение тяг от прямой линии в пределах между углами пересечения тяг и раскреповки, не более 2мм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70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5 баллов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- толщина многослойной гипсовой штукатурки - 20 мм</w:t>
            </w:r>
          </w:p>
        </w:tc>
      </w:tr>
      <w:tr w:rsidR="00FC0275" w:rsidRPr="007F07FE" w:rsidTr="00355870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color w:val="auto"/>
                <w:szCs w:val="24"/>
                <w:lang w:eastAsia="en-US"/>
              </w:rPr>
            </w:pPr>
            <w:r w:rsidRPr="007F07FE">
              <w:rPr>
                <w:color w:val="auto"/>
                <w:szCs w:val="24"/>
                <w:lang w:eastAsia="en-US"/>
              </w:rPr>
              <w:t>Максимальное количество баллов по пункту 1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40 баллов</w:t>
            </w:r>
          </w:p>
        </w:tc>
      </w:tr>
      <w:tr w:rsidR="00FC0275" w:rsidRPr="007F07FE" w:rsidTr="00355870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color w:val="auto"/>
                <w:szCs w:val="24"/>
                <w:lang w:eastAsia="en-US"/>
              </w:rPr>
            </w:pPr>
            <w:r w:rsidRPr="007F07FE">
              <w:rPr>
                <w:b/>
                <w:color w:val="auto"/>
                <w:szCs w:val="24"/>
                <w:lang w:eastAsia="en-US"/>
              </w:rPr>
              <w:t>Баллы участника по пункту 1</w:t>
            </w:r>
          </w:p>
        </w:tc>
        <w:tc>
          <w:tcPr>
            <w:tcW w:w="1924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626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924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924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655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85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58" w:type="dxa"/>
            <w:gridSpan w:val="2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370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1992" w:type="dxa"/>
            <w:vMerge w:val="restart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 xml:space="preserve">Время выполнения практического задания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Норма времени 3 часа, плюс 0,5 часа на уборку рабочего места</w:t>
            </w:r>
          </w:p>
        </w:tc>
        <w:tc>
          <w:tcPr>
            <w:tcW w:w="3550" w:type="dxa"/>
            <w:gridSpan w:val="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>Выполнение практического задания в полном объеме и качестве работ оценено не ниже 10 баллов</w:t>
            </w:r>
            <w:r w:rsidRPr="007F07F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F07FE">
              <w:rPr>
                <w:rFonts w:ascii="Times New Roman" w:hAnsi="Times New Roman"/>
                <w:i/>
                <w:szCs w:val="24"/>
              </w:rPr>
              <w:t>(сокращение рабочего времени на 15 мин и за каждые последующие 15 мин. добавляется  1 балл, но не более 5 баллов)</w:t>
            </w:r>
          </w:p>
        </w:tc>
        <w:tc>
          <w:tcPr>
            <w:tcW w:w="9916" w:type="dxa"/>
            <w:gridSpan w:val="10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  <w:u w:val="single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Выполнение за 3 часа</w:t>
            </w:r>
            <w:r w:rsidRPr="007F07FE">
              <w:rPr>
                <w:rFonts w:ascii="Times New Roman" w:hAnsi="Times New Roman"/>
                <w:i/>
                <w:color w:val="auto"/>
                <w:szCs w:val="24"/>
              </w:rPr>
              <w:t xml:space="preserve"> (недовыполнение  объема практического задания на 5% и каждые последующие 5% снимается 1 балл)</w:t>
            </w:r>
            <w:r w:rsidRPr="007F07FE">
              <w:rPr>
                <w:rFonts w:ascii="Times New Roman" w:hAnsi="Times New Roman"/>
                <w:i/>
                <w:color w:val="auto"/>
                <w:szCs w:val="24"/>
                <w:u w:val="single"/>
              </w:rPr>
              <w:t xml:space="preserve"> 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11 баллов  (+1 балл)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- за 2 часа 45 мин.- </w:t>
            </w:r>
          </w:p>
        </w:tc>
        <w:tc>
          <w:tcPr>
            <w:tcW w:w="1626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>12 баллов (+2 балла)</w:t>
            </w:r>
            <w:r w:rsidRPr="007F07FE">
              <w:rPr>
                <w:rFonts w:ascii="Times New Roman" w:hAnsi="Times New Roman"/>
                <w:szCs w:val="24"/>
              </w:rPr>
              <w:t xml:space="preserve"> - за 2 часа 30 мин.-   </w:t>
            </w:r>
          </w:p>
        </w:tc>
        <w:tc>
          <w:tcPr>
            <w:tcW w:w="3848" w:type="dxa"/>
            <w:gridSpan w:val="4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9 баллов </w:t>
            </w:r>
            <w:proofErr w:type="gramStart"/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( </w:t>
            </w:r>
            <w:proofErr w:type="gramEnd"/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– 1 балл)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–</w:t>
            </w:r>
          </w:p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95% заданного объема</w:t>
            </w:r>
          </w:p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gridSpan w:val="3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8 баллов (- 2 балла)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- 90% заданного объема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928" w:type="dxa"/>
            <w:gridSpan w:val="3"/>
          </w:tcPr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>7 баллов (- 3 балла)</w:t>
            </w:r>
          </w:p>
          <w:p w:rsidR="00FC0275" w:rsidRPr="007F07FE" w:rsidRDefault="00FC0275" w:rsidP="003558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- 85% заданного объема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Максимальное количество баллов по пункту 2 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>15 баллов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b/>
                <w:color w:val="auto"/>
                <w:szCs w:val="24"/>
                <w:lang w:eastAsia="en-US"/>
              </w:rPr>
              <w:t>Баллы участника по пункту 2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C0275" w:rsidRPr="007F07FE" w:rsidTr="00355870">
        <w:tc>
          <w:tcPr>
            <w:tcW w:w="560" w:type="dxa"/>
            <w:vMerge w:val="restart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b/>
                <w:color w:val="auto"/>
                <w:szCs w:val="24"/>
              </w:rPr>
              <w:t xml:space="preserve">Организация рабочего места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Ручные инструменты и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lastRenderedPageBreak/>
              <w:t>приспособления должны быть в исправном состоянии, соответствовать характеру и требованиям выполняемой работы.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Рациональное использование материала, инструментов и приспособлений на рабочем месте.</w:t>
            </w:r>
          </w:p>
        </w:tc>
        <w:tc>
          <w:tcPr>
            <w:tcW w:w="3550" w:type="dxa"/>
            <w:gridSpan w:val="3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lastRenderedPageBreak/>
              <w:t>5 баллов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(без нарушений)</w:t>
            </w:r>
          </w:p>
        </w:tc>
        <w:tc>
          <w:tcPr>
            <w:tcW w:w="3848" w:type="dxa"/>
            <w:gridSpan w:val="4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4 балла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(одно нарушение)</w:t>
            </w:r>
          </w:p>
        </w:tc>
        <w:tc>
          <w:tcPr>
            <w:tcW w:w="3140" w:type="dxa"/>
            <w:gridSpan w:val="3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3 балла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(два нарушения)</w:t>
            </w:r>
          </w:p>
        </w:tc>
        <w:tc>
          <w:tcPr>
            <w:tcW w:w="2928" w:type="dxa"/>
            <w:gridSpan w:val="3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2 балла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(три нарушения и более нарушения)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>Максимальное количество баллов по пункту 3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>5 баллов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color w:val="auto"/>
                <w:szCs w:val="24"/>
              </w:rPr>
            </w:pPr>
            <w:r w:rsidRPr="007F07FE">
              <w:rPr>
                <w:b/>
                <w:color w:val="auto"/>
                <w:szCs w:val="24"/>
                <w:lang w:eastAsia="en-US"/>
              </w:rPr>
              <w:t>Баллы участника по пункту 3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C0275" w:rsidRPr="007F07FE" w:rsidTr="00355870">
        <w:tc>
          <w:tcPr>
            <w:tcW w:w="560" w:type="dxa"/>
            <w:vMerge w:val="restart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 xml:space="preserve">Соблюдение технологической последовательности работ (технологическая карта) </w:t>
            </w:r>
          </w:p>
        </w:tc>
        <w:tc>
          <w:tcPr>
            <w:tcW w:w="2416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5 баллов</w:t>
            </w:r>
          </w:p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szCs w:val="24"/>
                <w:lang w:eastAsia="en-US"/>
              </w:rPr>
              <w:t>(без нарушений)</w:t>
            </w:r>
          </w:p>
        </w:tc>
        <w:tc>
          <w:tcPr>
            <w:tcW w:w="1843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4 балла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(одно нарушение)</w:t>
            </w:r>
          </w:p>
        </w:tc>
        <w:tc>
          <w:tcPr>
            <w:tcW w:w="2126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3 балла</w:t>
            </w:r>
          </w:p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(два нарушения)</w:t>
            </w:r>
          </w:p>
        </w:tc>
        <w:tc>
          <w:tcPr>
            <w:tcW w:w="2126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 xml:space="preserve">2 балла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(три нарушения)</w:t>
            </w:r>
          </w:p>
        </w:tc>
        <w:tc>
          <w:tcPr>
            <w:tcW w:w="2410" w:type="dxa"/>
            <w:gridSpan w:val="3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1 балл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szCs w:val="24"/>
                <w:lang w:eastAsia="en-US"/>
              </w:rPr>
            </w:pPr>
            <w:r w:rsidRPr="007F07FE">
              <w:rPr>
                <w:szCs w:val="24"/>
                <w:lang w:eastAsia="en-US"/>
              </w:rPr>
              <w:t>(более трех нарушений)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0 баллов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невыполнение технического задания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>Максимальное количество баллов по пункту 4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jc w:val="center"/>
              <w:rPr>
                <w:b/>
                <w:szCs w:val="24"/>
                <w:lang w:eastAsia="en-US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lastRenderedPageBreak/>
              <w:t>5 баллов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b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>Баллы участника по пункту 4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szCs w:val="24"/>
                <w:lang w:eastAsia="en-US"/>
              </w:rPr>
            </w:pPr>
          </w:p>
        </w:tc>
      </w:tr>
      <w:tr w:rsidR="00FC0275" w:rsidRPr="007F07FE" w:rsidTr="00355870">
        <w:tc>
          <w:tcPr>
            <w:tcW w:w="560" w:type="dxa"/>
            <w:vMerge w:val="restart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1992" w:type="dxa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b/>
                <w:szCs w:val="24"/>
              </w:rPr>
              <w:t xml:space="preserve">Соблюдение условий труда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наличие спецодежды и средств защиты (спецодежда, головной убор, защитные очки, перчатки, респиратор, </w:t>
            </w:r>
            <w:proofErr w:type="spellStart"/>
            <w:r w:rsidRPr="007F07FE">
              <w:rPr>
                <w:rFonts w:ascii="Times New Roman" w:hAnsi="Times New Roman"/>
                <w:szCs w:val="24"/>
              </w:rPr>
              <w:t>беруши</w:t>
            </w:r>
            <w:proofErr w:type="spellEnd"/>
            <w:r w:rsidRPr="007F07FE">
              <w:rPr>
                <w:rFonts w:ascii="Times New Roman" w:hAnsi="Times New Roman"/>
                <w:szCs w:val="24"/>
              </w:rPr>
              <w:t xml:space="preserve"> или наушники по необходимости, закрытая обувь);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rFonts w:ascii="Times New Roman" w:hAnsi="Times New Roman"/>
                <w:szCs w:val="24"/>
              </w:rPr>
              <w:t xml:space="preserve">правильное обращение с инструментом (шпатель после работы помыть, электроинструменты отключить от сети, убрать свое рабочее место). </w:t>
            </w:r>
          </w:p>
        </w:tc>
        <w:tc>
          <w:tcPr>
            <w:tcW w:w="2416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5 баллов</w:t>
            </w:r>
          </w:p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szCs w:val="24"/>
                <w:lang w:eastAsia="en-US"/>
              </w:rPr>
              <w:t>(без нарушений)</w:t>
            </w:r>
          </w:p>
        </w:tc>
        <w:tc>
          <w:tcPr>
            <w:tcW w:w="1843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4 балла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(одно нарушение)</w:t>
            </w:r>
          </w:p>
        </w:tc>
        <w:tc>
          <w:tcPr>
            <w:tcW w:w="2126" w:type="dxa"/>
            <w:gridSpan w:val="2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3 балла</w:t>
            </w:r>
          </w:p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(два нарушения)</w:t>
            </w:r>
          </w:p>
        </w:tc>
        <w:tc>
          <w:tcPr>
            <w:tcW w:w="2126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 xml:space="preserve">2 балла 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(три нарушения)</w:t>
            </w:r>
          </w:p>
        </w:tc>
        <w:tc>
          <w:tcPr>
            <w:tcW w:w="2410" w:type="dxa"/>
            <w:gridSpan w:val="3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1 балл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szCs w:val="24"/>
                <w:lang w:eastAsia="en-US"/>
              </w:rPr>
            </w:pPr>
            <w:r w:rsidRPr="007F07FE">
              <w:rPr>
                <w:szCs w:val="24"/>
                <w:lang w:eastAsia="en-US"/>
              </w:rPr>
              <w:t>(более трех нарушений)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gridSpan w:val="2"/>
          </w:tcPr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0 баллов</w:t>
            </w:r>
          </w:p>
          <w:p w:rsidR="00FC0275" w:rsidRPr="007F07FE" w:rsidRDefault="00FC0275" w:rsidP="00355870">
            <w:pPr>
              <w:tabs>
                <w:tab w:val="left" w:pos="6871"/>
                <w:tab w:val="left" w:pos="7991"/>
                <w:tab w:val="left" w:pos="8556"/>
                <w:tab w:val="left" w:pos="9637"/>
                <w:tab w:val="left" w:pos="10239"/>
              </w:tabs>
              <w:rPr>
                <w:rFonts w:ascii="Times New Roman" w:hAnsi="Times New Roman"/>
                <w:szCs w:val="24"/>
              </w:rPr>
            </w:pPr>
            <w:r w:rsidRPr="007F07FE">
              <w:rPr>
                <w:szCs w:val="24"/>
                <w:lang w:eastAsia="en-US"/>
              </w:rPr>
              <w:t>полное несоблюдение условий труда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rPr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rPr>
                <w:szCs w:val="24"/>
              </w:rPr>
            </w:pPr>
            <w:r w:rsidRPr="007F07FE">
              <w:rPr>
                <w:rFonts w:hint="eastAsia"/>
                <w:szCs w:val="24"/>
              </w:rPr>
              <w:t>Максимальное</w:t>
            </w:r>
            <w:r w:rsidRPr="007F07FE">
              <w:rPr>
                <w:szCs w:val="24"/>
              </w:rPr>
              <w:t xml:space="preserve"> </w:t>
            </w:r>
            <w:r w:rsidRPr="007F07FE">
              <w:rPr>
                <w:rFonts w:hint="eastAsia"/>
                <w:szCs w:val="24"/>
              </w:rPr>
              <w:t>количество</w:t>
            </w:r>
            <w:r w:rsidRPr="007F07FE">
              <w:rPr>
                <w:szCs w:val="24"/>
              </w:rPr>
              <w:t xml:space="preserve"> </w:t>
            </w:r>
            <w:r w:rsidRPr="007F07FE">
              <w:rPr>
                <w:rFonts w:hint="eastAsia"/>
                <w:szCs w:val="24"/>
              </w:rPr>
              <w:t>баллов</w:t>
            </w:r>
            <w:r w:rsidRPr="007F07FE">
              <w:rPr>
                <w:szCs w:val="24"/>
              </w:rPr>
              <w:t xml:space="preserve"> </w:t>
            </w:r>
            <w:r w:rsidRPr="007F07FE">
              <w:rPr>
                <w:rFonts w:hint="eastAsia"/>
                <w:szCs w:val="24"/>
              </w:rPr>
              <w:t>по</w:t>
            </w:r>
            <w:r w:rsidRPr="007F07FE">
              <w:rPr>
                <w:szCs w:val="24"/>
              </w:rPr>
              <w:t xml:space="preserve"> </w:t>
            </w:r>
            <w:r w:rsidRPr="007F07FE">
              <w:rPr>
                <w:rFonts w:hint="eastAsia"/>
                <w:szCs w:val="24"/>
              </w:rPr>
              <w:t>пункту</w:t>
            </w:r>
            <w:r w:rsidRPr="007F07FE">
              <w:rPr>
                <w:szCs w:val="24"/>
              </w:rPr>
              <w:t xml:space="preserve"> 5 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</w:rPr>
            </w:pPr>
            <w:r w:rsidRPr="007F07FE">
              <w:rPr>
                <w:b/>
                <w:szCs w:val="24"/>
              </w:rPr>
              <w:t xml:space="preserve">5 </w:t>
            </w:r>
            <w:r w:rsidRPr="007F07FE">
              <w:rPr>
                <w:rFonts w:hint="eastAsia"/>
                <w:b/>
                <w:szCs w:val="24"/>
              </w:rPr>
              <w:t>баллов</w:t>
            </w:r>
          </w:p>
        </w:tc>
      </w:tr>
      <w:tr w:rsidR="00FC0275" w:rsidRPr="007F07FE" w:rsidTr="00355870">
        <w:tc>
          <w:tcPr>
            <w:tcW w:w="560" w:type="dxa"/>
            <w:vMerge/>
          </w:tcPr>
          <w:p w:rsidR="00FC0275" w:rsidRPr="007F07FE" w:rsidRDefault="00FC0275" w:rsidP="00355870">
            <w:pPr>
              <w:rPr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rPr>
                <w:szCs w:val="24"/>
              </w:rPr>
            </w:pPr>
            <w:r w:rsidRPr="007F07FE">
              <w:rPr>
                <w:b/>
                <w:szCs w:val="24"/>
              </w:rPr>
              <w:t xml:space="preserve">Баллы участника по </w:t>
            </w:r>
            <w:r w:rsidRPr="007F07FE">
              <w:rPr>
                <w:b/>
                <w:szCs w:val="24"/>
              </w:rPr>
              <w:lastRenderedPageBreak/>
              <w:t>пункту 5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</w:rPr>
            </w:pPr>
          </w:p>
        </w:tc>
      </w:tr>
      <w:tr w:rsidR="00FC0275" w:rsidRPr="007F07FE" w:rsidTr="00355870">
        <w:tc>
          <w:tcPr>
            <w:tcW w:w="560" w:type="dxa"/>
          </w:tcPr>
          <w:p w:rsidR="00FC0275" w:rsidRPr="007F07FE" w:rsidRDefault="00FC0275" w:rsidP="00355870">
            <w:pPr>
              <w:rPr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ВСЕГО:</w:t>
            </w:r>
          </w:p>
          <w:p w:rsidR="00FC0275" w:rsidRPr="007F07FE" w:rsidRDefault="00FC0275" w:rsidP="00355870">
            <w:pPr>
              <w:rPr>
                <w:szCs w:val="24"/>
              </w:rPr>
            </w:pPr>
            <w:r w:rsidRPr="007F07FE">
              <w:rPr>
                <w:b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</w:rPr>
            </w:pPr>
            <w:r w:rsidRPr="007F07FE">
              <w:rPr>
                <w:b/>
                <w:szCs w:val="24"/>
              </w:rPr>
              <w:t>70 баллов</w:t>
            </w:r>
          </w:p>
        </w:tc>
      </w:tr>
      <w:tr w:rsidR="00FC0275" w:rsidRPr="007F07FE" w:rsidTr="00355870">
        <w:tc>
          <w:tcPr>
            <w:tcW w:w="560" w:type="dxa"/>
          </w:tcPr>
          <w:p w:rsidR="00FC0275" w:rsidRPr="007F07FE" w:rsidRDefault="00FC0275" w:rsidP="00355870">
            <w:pPr>
              <w:rPr>
                <w:szCs w:val="24"/>
              </w:rPr>
            </w:pPr>
          </w:p>
        </w:tc>
        <w:tc>
          <w:tcPr>
            <w:tcW w:w="1992" w:type="dxa"/>
          </w:tcPr>
          <w:p w:rsidR="00FC0275" w:rsidRPr="007F07FE" w:rsidRDefault="00FC0275" w:rsidP="00355870">
            <w:pPr>
              <w:rPr>
                <w:b/>
                <w:szCs w:val="24"/>
                <w:lang w:eastAsia="en-US"/>
              </w:rPr>
            </w:pPr>
            <w:r w:rsidRPr="007F07FE">
              <w:rPr>
                <w:b/>
                <w:szCs w:val="24"/>
                <w:lang w:eastAsia="en-US"/>
              </w:rPr>
              <w:t>Итоговое количество баллов, набранных участником</w:t>
            </w:r>
          </w:p>
        </w:tc>
        <w:tc>
          <w:tcPr>
            <w:tcW w:w="13466" w:type="dxa"/>
            <w:gridSpan w:val="13"/>
          </w:tcPr>
          <w:p w:rsidR="00FC0275" w:rsidRPr="007F07FE" w:rsidRDefault="00FC0275" w:rsidP="00355870">
            <w:pPr>
              <w:jc w:val="center"/>
              <w:rPr>
                <w:b/>
                <w:szCs w:val="24"/>
              </w:rPr>
            </w:pPr>
          </w:p>
        </w:tc>
      </w:tr>
    </w:tbl>
    <w:p w:rsidR="00FC0275" w:rsidRPr="007F07FE" w:rsidRDefault="00FC0275" w:rsidP="00FC0275">
      <w:pPr>
        <w:tabs>
          <w:tab w:val="left" w:pos="6871"/>
          <w:tab w:val="left" w:pos="7991"/>
          <w:tab w:val="left" w:pos="8556"/>
          <w:tab w:val="left" w:pos="9637"/>
          <w:tab w:val="left" w:pos="10239"/>
        </w:tabs>
        <w:spacing w:before="181" w:line="240" w:lineRule="auto"/>
        <w:ind w:left="778"/>
        <w:rPr>
          <w:rFonts w:ascii="Times New Roman" w:hAnsi="Times New Roman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  <w:r w:rsidRPr="007F07FE">
        <w:rPr>
          <w:rFonts w:ascii="Times New Roman" w:hAnsi="Times New Roman"/>
          <w:szCs w:val="28"/>
        </w:rPr>
        <w:t>Член конкурсной комиссии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  <w:r w:rsidRPr="007F07FE">
        <w:rPr>
          <w:rFonts w:ascii="Times New Roman" w:hAnsi="Times New Roman"/>
          <w:szCs w:val="28"/>
        </w:rPr>
        <w:t>_________________________                         _____________________________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  <w:r w:rsidRPr="007F07FE">
        <w:rPr>
          <w:rFonts w:ascii="Times New Roman" w:hAnsi="Times New Roman"/>
          <w:szCs w:val="28"/>
        </w:rPr>
        <w:t xml:space="preserve">              Подпись                                                                        Ф.И.О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  <w:r w:rsidRPr="007F07FE">
        <w:rPr>
          <w:rFonts w:ascii="Times New Roman" w:hAnsi="Times New Roman"/>
          <w:szCs w:val="28"/>
        </w:rPr>
        <w:t xml:space="preserve">«____» ____________ 2024 г. 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Cs w:val="28"/>
        </w:rPr>
      </w:pPr>
    </w:p>
    <w:p w:rsidR="00FC0275" w:rsidRPr="00CC2DA9" w:rsidRDefault="00FC0275" w:rsidP="00FC0275">
      <w:pPr>
        <w:spacing w:line="240" w:lineRule="auto"/>
        <w:jc w:val="right"/>
        <w:rPr>
          <w:rFonts w:ascii="Times New Roman" w:hAnsi="Times New Roman"/>
          <w:szCs w:val="24"/>
        </w:rPr>
      </w:pPr>
    </w:p>
    <w:p w:rsidR="00FC0275" w:rsidRPr="00CC2DA9" w:rsidRDefault="00FC0275" w:rsidP="00FC0275">
      <w:pPr>
        <w:spacing w:line="240" w:lineRule="auto"/>
        <w:jc w:val="right"/>
        <w:rPr>
          <w:rFonts w:ascii="Times New Roman" w:hAnsi="Times New Roman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0275" w:rsidRPr="007F07FE" w:rsidTr="00355870">
        <w:tc>
          <w:tcPr>
            <w:tcW w:w="9072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FC0275" w:rsidRPr="007F07FE" w:rsidRDefault="00FC0275" w:rsidP="00FC0275">
      <w:pPr>
        <w:spacing w:line="240" w:lineRule="auto"/>
        <w:rPr>
          <w:rFonts w:ascii="Times New Roman" w:hAnsi="Times New Roman"/>
          <w:szCs w:val="24"/>
        </w:rPr>
        <w:sectPr w:rsidR="00FC0275" w:rsidRPr="007F07FE" w:rsidSect="007F07FE">
          <w:pgSz w:w="16840" w:h="11910" w:orient="landscape"/>
          <w:pgMar w:top="1531" w:right="1060" w:bottom="851" w:left="993" w:header="720" w:footer="720" w:gutter="0"/>
          <w:cols w:space="720"/>
          <w:titlePg/>
          <w:docGrid w:linePitch="326"/>
        </w:sectPr>
      </w:pP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FC0275" w:rsidRPr="002E4295" w:rsidRDefault="00FC0275" w:rsidP="00FC027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7F07FE">
        <w:rPr>
          <w:rFonts w:ascii="Times New Roman" w:hAnsi="Times New Roman"/>
          <w:sz w:val="28"/>
          <w:szCs w:val="28"/>
        </w:rPr>
        <w:t xml:space="preserve">Положению </w:t>
      </w:r>
      <w:r w:rsidRPr="002E4295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2E4295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4295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штукатур-2024»</w:t>
      </w:r>
    </w:p>
    <w:p w:rsidR="00FC0275" w:rsidRPr="00C963A8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СВОДНАЯ (оценочная) ведомость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результатов выполнения конкурсных заданий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(теоретического и практического) участниками Конкурса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профессионального мастерства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07FE">
        <w:rPr>
          <w:rFonts w:ascii="Times New Roman" w:hAnsi="Times New Roman"/>
          <w:color w:val="auto"/>
          <w:sz w:val="28"/>
          <w:szCs w:val="28"/>
        </w:rPr>
        <w:t>в номинации «</w:t>
      </w:r>
      <w:proofErr w:type="gramStart"/>
      <w:r w:rsidRPr="007F07FE">
        <w:rPr>
          <w:rFonts w:ascii="Times New Roman" w:hAnsi="Times New Roman"/>
          <w:color w:val="auto"/>
          <w:sz w:val="28"/>
          <w:szCs w:val="28"/>
        </w:rPr>
        <w:t>Лучший</w:t>
      </w:r>
      <w:proofErr w:type="gramEnd"/>
      <w:r w:rsidRPr="007F07FE">
        <w:rPr>
          <w:rFonts w:ascii="Times New Roman" w:hAnsi="Times New Roman"/>
          <w:color w:val="auto"/>
          <w:sz w:val="28"/>
          <w:szCs w:val="28"/>
        </w:rPr>
        <w:t xml:space="preserve"> штукатур-2024»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TableNormal11"/>
        <w:tblW w:w="93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2947"/>
        <w:gridCol w:w="1560"/>
        <w:gridCol w:w="1558"/>
        <w:gridCol w:w="1559"/>
        <w:gridCol w:w="1134"/>
      </w:tblGrid>
      <w:tr w:rsidR="00FC0275" w:rsidRPr="007F07FE" w:rsidTr="00355870">
        <w:trPr>
          <w:trHeight w:val="7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 xml:space="preserve">№ </w:t>
            </w:r>
            <w:proofErr w:type="gramStart"/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п</w:t>
            </w:r>
            <w:proofErr w:type="gramEnd"/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/п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ФИО участника конкурса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Теория (количество баллов)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Практика (количество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Общее 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jc w:val="center"/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b/>
                <w:bCs/>
                <w:sz w:val="22"/>
                <w:szCs w:val="22"/>
                <w:u w:color="000000"/>
              </w:rPr>
              <w:t>Место</w:t>
            </w: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6.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  <w:tr w:rsidR="00FC0275" w:rsidRPr="007F07FE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</w:pPr>
            <w:r w:rsidRPr="007F07FE">
              <w:rPr>
                <w:rFonts w:ascii="Times New Roman" w:eastAsia="Arial Unicode MS" w:hAnsi="Times New Roman" w:cs="Arial Unicode MS"/>
                <w:sz w:val="22"/>
                <w:szCs w:val="22"/>
                <w:u w:color="000000"/>
              </w:rPr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275" w:rsidRPr="007F07FE" w:rsidRDefault="00FC0275" w:rsidP="00355870">
            <w:pPr>
              <w:rPr>
                <w:rFonts w:ascii="Times New Roman" w:eastAsia="Arial Unicode MS" w:hAnsi="Times New Roman" w:cs="Arial Unicode MS"/>
                <w:szCs w:val="24"/>
                <w:u w:color="000000"/>
              </w:rPr>
            </w:pPr>
          </w:p>
        </w:tc>
      </w:tr>
    </w:tbl>
    <w:p w:rsidR="00FC0275" w:rsidRPr="007F07FE" w:rsidRDefault="00FC0275" w:rsidP="00FC0275">
      <w:pPr>
        <w:spacing w:line="240" w:lineRule="auto"/>
        <w:rPr>
          <w:rFonts w:ascii="Times New Roman" w:eastAsia="Arial Unicode MS" w:hAnsi="Times New Roman" w:cs="Arial Unicode MS"/>
          <w:sz w:val="28"/>
          <w:szCs w:val="28"/>
          <w:u w:color="000000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7F07FE">
        <w:rPr>
          <w:rFonts w:ascii="Times New Roman" w:hAnsi="Times New Roman"/>
          <w:color w:val="auto"/>
          <w:szCs w:val="24"/>
        </w:rPr>
        <w:t>Председатель конкурсной комиссии: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___________         </w:t>
      </w:r>
      <w:r w:rsidRPr="007F07FE">
        <w:rPr>
          <w:rFonts w:ascii="Times New Roman" w:hAnsi="Times New Roman"/>
          <w:color w:val="auto"/>
          <w:szCs w:val="24"/>
        </w:rPr>
        <w:t>____________</w:t>
      </w:r>
      <w:r>
        <w:rPr>
          <w:rFonts w:ascii="Times New Roman" w:hAnsi="Times New Roman"/>
          <w:color w:val="auto"/>
          <w:szCs w:val="24"/>
        </w:rPr>
        <w:t>____</w:t>
      </w:r>
      <w:r w:rsidRPr="007F07FE">
        <w:rPr>
          <w:rFonts w:ascii="Times New Roman" w:hAnsi="Times New Roman"/>
          <w:color w:val="auto"/>
          <w:szCs w:val="24"/>
        </w:rPr>
        <w:t xml:space="preserve">  (выбирается из числа членов конкурсной комиссии)      </w:t>
      </w:r>
    </w:p>
    <w:p w:rsidR="00FC0275" w:rsidRPr="00CC2DA9" w:rsidRDefault="00FC0275" w:rsidP="00FC0275">
      <w:pPr>
        <w:spacing w:line="240" w:lineRule="auto"/>
        <w:rPr>
          <w:rFonts w:ascii="Times New Roman" w:hAnsi="Times New Roman"/>
          <w:color w:val="auto"/>
          <w:sz w:val="20"/>
        </w:rPr>
      </w:pPr>
      <w:r w:rsidRPr="00CC2DA9">
        <w:rPr>
          <w:rFonts w:ascii="Times New Roman" w:hAnsi="Times New Roman"/>
          <w:color w:val="auto"/>
          <w:sz w:val="20"/>
        </w:rPr>
        <w:t xml:space="preserve">(подпись)              </w:t>
      </w:r>
      <w:r>
        <w:rPr>
          <w:rFonts w:ascii="Times New Roman" w:hAnsi="Times New Roman"/>
          <w:color w:val="auto"/>
          <w:sz w:val="20"/>
        </w:rPr>
        <w:t xml:space="preserve">                  </w:t>
      </w:r>
      <w:r w:rsidRPr="00CC2DA9">
        <w:rPr>
          <w:rFonts w:ascii="Times New Roman" w:hAnsi="Times New Roman"/>
          <w:color w:val="auto"/>
          <w:sz w:val="20"/>
        </w:rPr>
        <w:t xml:space="preserve"> (ФИО)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7F07FE">
        <w:rPr>
          <w:rFonts w:ascii="Times New Roman" w:hAnsi="Times New Roman"/>
          <w:color w:val="auto"/>
          <w:szCs w:val="24"/>
        </w:rPr>
        <w:t>Члены конкурсной комиссии:</w:t>
      </w:r>
    </w:p>
    <w:p w:rsidR="00FC0275" w:rsidRPr="007F07FE" w:rsidRDefault="00FC0275" w:rsidP="00FC0275">
      <w:pPr>
        <w:spacing w:line="240" w:lineRule="auto"/>
        <w:rPr>
          <w:rFonts w:ascii="Times New Roman" w:hAnsi="Times New Roman"/>
          <w:color w:val="auto"/>
          <w:szCs w:val="24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___________         ______________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</w:p>
          <w:p w:rsidR="00FC0275" w:rsidRPr="00CC2DA9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CC2DA9">
              <w:rPr>
                <w:rFonts w:ascii="Times New Roman" w:hAnsi="Times New Roman"/>
                <w:color w:val="auto"/>
                <w:sz w:val="20"/>
              </w:rPr>
              <w:t>(подпись)                          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колледж профессиональных технологий и сервиса»)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</w:t>
            </w:r>
            <w:r>
              <w:rPr>
                <w:rFonts w:ascii="Times New Roman" w:hAnsi="Times New Roman"/>
                <w:color w:val="auto"/>
                <w:szCs w:val="24"/>
              </w:rPr>
              <w:t>__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>___________</w:t>
            </w:r>
            <w:r>
              <w:rPr>
                <w:rFonts w:ascii="Times New Roman" w:hAnsi="Times New Roman"/>
                <w:color w:val="auto"/>
                <w:szCs w:val="24"/>
              </w:rPr>
              <w:t>____</w:t>
            </w:r>
          </w:p>
          <w:p w:rsidR="00FC0275" w:rsidRPr="00CC2DA9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(подпись)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  </w:t>
            </w: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строительной отрасли)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CC2DA9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(подпись)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</w:t>
            </w: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     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строительной отрасли)</w:t>
            </w:r>
          </w:p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CC2DA9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(подпись) 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</w:t>
            </w: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  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«Учебный центр Псков»)</w:t>
            </w:r>
          </w:p>
        </w:tc>
      </w:tr>
      <w:tr w:rsidR="00FC0275" w:rsidRPr="007F07FE" w:rsidTr="00355870">
        <w:tc>
          <w:tcPr>
            <w:tcW w:w="393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__________</w:t>
            </w:r>
            <w:r>
              <w:rPr>
                <w:rFonts w:ascii="Times New Roman" w:hAnsi="Times New Roman"/>
                <w:color w:val="auto"/>
                <w:szCs w:val="24"/>
              </w:rPr>
              <w:t>_</w:t>
            </w:r>
            <w:r w:rsidRPr="007F07FE">
              <w:rPr>
                <w:rFonts w:ascii="Times New Roman" w:hAnsi="Times New Roman"/>
                <w:color w:val="auto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color w:val="auto"/>
                <w:szCs w:val="24"/>
              </w:rPr>
              <w:t>_______</w:t>
            </w:r>
          </w:p>
          <w:p w:rsidR="00FC0275" w:rsidRPr="00CC2DA9" w:rsidRDefault="00FC0275" w:rsidP="00355870">
            <w:pPr>
              <w:rPr>
                <w:rFonts w:ascii="Times New Roman" w:hAnsi="Times New Roman"/>
                <w:color w:val="auto"/>
                <w:sz w:val="20"/>
              </w:rPr>
            </w:pP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(подпись)         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                 </w:t>
            </w:r>
            <w:r w:rsidRPr="00CC2DA9">
              <w:rPr>
                <w:rFonts w:ascii="Times New Roman" w:hAnsi="Times New Roman"/>
                <w:color w:val="auto"/>
                <w:sz w:val="20"/>
              </w:rPr>
              <w:t xml:space="preserve">     (ФИО)</w:t>
            </w:r>
          </w:p>
        </w:tc>
        <w:tc>
          <w:tcPr>
            <w:tcW w:w="5386" w:type="dxa"/>
          </w:tcPr>
          <w:p w:rsidR="00FC0275" w:rsidRPr="007F07FE" w:rsidRDefault="00FC0275" w:rsidP="00355870">
            <w:pPr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(представитель ГБПОУ ПО «Псковский политехнический колледж»)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FC0275" w:rsidRPr="007F07FE" w:rsidTr="00355870">
        <w:tc>
          <w:tcPr>
            <w:tcW w:w="39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7F07FE">
              <w:rPr>
                <w:rFonts w:ascii="Times New Roman" w:hAnsi="Times New Roman"/>
                <w:color w:val="auto"/>
                <w:szCs w:val="24"/>
              </w:rPr>
              <w:t>«___»______________ 2024 г.</w:t>
            </w:r>
          </w:p>
        </w:tc>
      </w:tr>
      <w:tr w:rsidR="00FC0275" w:rsidRPr="007F07FE" w:rsidTr="00355870">
        <w:tc>
          <w:tcPr>
            <w:tcW w:w="39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FC0275" w:rsidRPr="007F07FE" w:rsidRDefault="00FC0275" w:rsidP="00FC0275">
      <w:pPr>
        <w:spacing w:line="240" w:lineRule="auto"/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FC0275" w:rsidRPr="002E4295" w:rsidRDefault="00FC0275" w:rsidP="00FC0275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 xml:space="preserve">к Положению </w:t>
      </w:r>
      <w:r w:rsidRPr="002E4295">
        <w:rPr>
          <w:rFonts w:ascii="Times New Roman" w:hAnsi="Times New Roman"/>
          <w:bCs/>
          <w:sz w:val="28"/>
          <w:szCs w:val="28"/>
        </w:rPr>
        <w:t xml:space="preserve">о конкурсе профессионального </w:t>
      </w:r>
      <w:r>
        <w:rPr>
          <w:rFonts w:ascii="Times New Roman" w:hAnsi="Times New Roman"/>
          <w:bCs/>
          <w:sz w:val="28"/>
          <w:szCs w:val="28"/>
        </w:rPr>
        <w:br/>
      </w:r>
      <w:r w:rsidRPr="002E4295">
        <w:rPr>
          <w:rFonts w:ascii="Times New Roman" w:hAnsi="Times New Roman"/>
          <w:bCs/>
          <w:sz w:val="28"/>
          <w:szCs w:val="28"/>
        </w:rPr>
        <w:t>мастерства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по профессии» 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4295">
        <w:rPr>
          <w:rFonts w:ascii="Times New Roman" w:hAnsi="Times New Roman"/>
          <w:bCs/>
          <w:sz w:val="28"/>
          <w:szCs w:val="28"/>
        </w:rPr>
        <w:t>в номинации «</w:t>
      </w:r>
      <w:proofErr w:type="gramStart"/>
      <w:r w:rsidRPr="002E4295"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 w:rsidRPr="002E4295">
        <w:rPr>
          <w:rFonts w:ascii="Times New Roman" w:hAnsi="Times New Roman"/>
          <w:bCs/>
          <w:sz w:val="28"/>
          <w:szCs w:val="28"/>
        </w:rPr>
        <w:t xml:space="preserve"> штукатур-2024»</w:t>
      </w:r>
    </w:p>
    <w:p w:rsidR="00FC0275" w:rsidRPr="007F07FE" w:rsidRDefault="00FC0275" w:rsidP="00FC02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07FE">
        <w:rPr>
          <w:rFonts w:ascii="Times New Roman" w:hAnsi="Times New Roman"/>
          <w:bCs/>
          <w:sz w:val="28"/>
          <w:szCs w:val="28"/>
        </w:rPr>
        <w:t xml:space="preserve">Состав </w:t>
      </w:r>
      <w:r w:rsidRPr="007F07FE">
        <w:rPr>
          <w:rFonts w:ascii="Times New Roman" w:hAnsi="Times New Roman"/>
          <w:spacing w:val="2"/>
          <w:sz w:val="28"/>
          <w:szCs w:val="22"/>
        </w:rPr>
        <w:t>конкурсной комиссии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7FE">
        <w:rPr>
          <w:rFonts w:ascii="Times New Roman" w:hAnsi="Times New Roman"/>
          <w:sz w:val="28"/>
          <w:szCs w:val="28"/>
        </w:rPr>
        <w:t>в номинации «</w:t>
      </w:r>
      <w:proofErr w:type="gramStart"/>
      <w:r w:rsidRPr="007F07FE">
        <w:rPr>
          <w:rFonts w:ascii="Times New Roman" w:hAnsi="Times New Roman"/>
          <w:sz w:val="28"/>
          <w:szCs w:val="28"/>
        </w:rPr>
        <w:t>Лучший</w:t>
      </w:r>
      <w:proofErr w:type="gramEnd"/>
      <w:r w:rsidRPr="007F07FE">
        <w:rPr>
          <w:rFonts w:ascii="Times New Roman" w:hAnsi="Times New Roman"/>
          <w:sz w:val="28"/>
          <w:szCs w:val="28"/>
        </w:rPr>
        <w:t xml:space="preserve"> штукатур</w:t>
      </w:r>
      <w:r>
        <w:rPr>
          <w:rFonts w:ascii="Times New Roman" w:hAnsi="Times New Roman"/>
          <w:sz w:val="28"/>
          <w:szCs w:val="28"/>
        </w:rPr>
        <w:t>-</w:t>
      </w:r>
      <w:r w:rsidRPr="007F07FE">
        <w:rPr>
          <w:rFonts w:ascii="Times New Roman" w:hAnsi="Times New Roman"/>
          <w:sz w:val="28"/>
          <w:szCs w:val="28"/>
        </w:rPr>
        <w:t>2024»</w:t>
      </w:r>
    </w:p>
    <w:p w:rsidR="00FC0275" w:rsidRPr="007F07FE" w:rsidRDefault="00FC0275" w:rsidP="00FC02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5272"/>
      </w:tblGrid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7F07FE">
              <w:rPr>
                <w:rFonts w:ascii="Times New Roman" w:hAnsi="Times New Roman"/>
                <w:spacing w:val="2"/>
                <w:sz w:val="28"/>
                <w:szCs w:val="28"/>
              </w:rPr>
              <w:t>конкурсной комиссии</w:t>
            </w:r>
            <w:r w:rsidRPr="007F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7FE">
              <w:rPr>
                <w:rFonts w:ascii="Times New Roman" w:hAnsi="Times New Roman"/>
                <w:szCs w:val="24"/>
              </w:rPr>
              <w:t>(выбирается из числа членов конкурсной комиссии)</w:t>
            </w:r>
            <w:r w:rsidRPr="007F07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>Члены конкурсной комиссии:</w:t>
            </w:r>
          </w:p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 xml:space="preserve">представитель ГБПОУ ПО «Псковский колледж профессиональных технологий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07FE">
              <w:rPr>
                <w:rFonts w:ascii="Times New Roman" w:hAnsi="Times New Roman"/>
                <w:sz w:val="28"/>
                <w:szCs w:val="28"/>
              </w:rPr>
              <w:t>и сервиса»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 xml:space="preserve">представитель строительной отрасли 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>представитель строительной отрасли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 xml:space="preserve">представитель </w:t>
            </w:r>
            <w:r w:rsidRPr="007F07FE"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proofErr w:type="gramStart"/>
            <w:r w:rsidRPr="007F07F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 xml:space="preserve"> «Псковский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>политехнический колледж»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75" w:rsidRPr="007F07FE" w:rsidTr="00355870">
        <w:trPr>
          <w:jc w:val="center"/>
        </w:trPr>
        <w:tc>
          <w:tcPr>
            <w:tcW w:w="4785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</w:p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2"/>
              </w:rPr>
            </w:pP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 xml:space="preserve">представитель </w:t>
            </w:r>
            <w:r w:rsidRPr="007F07FE">
              <w:rPr>
                <w:rFonts w:ascii="Times New Roman" w:hAnsi="Times New Roman"/>
                <w:sz w:val="28"/>
                <w:szCs w:val="28"/>
              </w:rPr>
              <w:t>«Учебный центр Псков»</w:t>
            </w:r>
            <w:r w:rsidRPr="007F07FE">
              <w:rPr>
                <w:rFonts w:ascii="Times New Roman" w:hAnsi="Times New Roman"/>
                <w:spacing w:val="2"/>
                <w:sz w:val="28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07FE">
              <w:rPr>
                <w:rFonts w:ascii="Times New Roman" w:hAnsi="Times New Roman"/>
                <w:sz w:val="28"/>
                <w:szCs w:val="28"/>
              </w:rPr>
              <w:t>____________/_______________________/</w:t>
            </w:r>
          </w:p>
        </w:tc>
      </w:tr>
    </w:tbl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</w:tblGrid>
      <w:tr w:rsidR="00FC0275" w:rsidRPr="007F07FE" w:rsidTr="00355870">
        <w:tc>
          <w:tcPr>
            <w:tcW w:w="39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0275" w:rsidRPr="007F07FE" w:rsidRDefault="00FC0275" w:rsidP="0035587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F07FE">
              <w:rPr>
                <w:rFonts w:ascii="Times New Roman" w:eastAsia="Calibri" w:hAnsi="Times New Roman"/>
                <w:sz w:val="28"/>
                <w:szCs w:val="28"/>
              </w:rPr>
              <w:t>«___»______________ 2024 г.</w:t>
            </w:r>
          </w:p>
        </w:tc>
      </w:tr>
      <w:tr w:rsidR="00FC0275" w:rsidRPr="007F07FE" w:rsidTr="00355870">
        <w:tc>
          <w:tcPr>
            <w:tcW w:w="3956" w:type="dxa"/>
            <w:shd w:val="clear" w:color="auto" w:fill="auto"/>
          </w:tcPr>
          <w:p w:rsidR="00FC0275" w:rsidRPr="007F07FE" w:rsidRDefault="00FC0275" w:rsidP="0035587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0275" w:rsidRPr="007F07FE" w:rsidRDefault="00FC0275" w:rsidP="00FC02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</w:pPr>
      <w:r w:rsidRPr="007F07FE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  <w:lastRenderedPageBreak/>
        <w:t>Приложение 7</w:t>
      </w:r>
    </w:p>
    <w:p w:rsidR="00FC0275" w:rsidRPr="002E4295" w:rsidRDefault="00FC0275" w:rsidP="00FC02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</w:pPr>
      <w:r w:rsidRPr="007F07FE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  <w:t xml:space="preserve">к Положению </w:t>
      </w:r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 xml:space="preserve">о конкурсе профессионального </w:t>
      </w:r>
      <w:r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br/>
      </w:r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>мастерства «</w:t>
      </w:r>
      <w:proofErr w:type="gramStart"/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>Лучший</w:t>
      </w:r>
      <w:proofErr w:type="gramEnd"/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 xml:space="preserve"> по профессии» </w:t>
      </w:r>
    </w:p>
    <w:p w:rsidR="00FC0275" w:rsidRPr="007F07FE" w:rsidRDefault="00FC0275" w:rsidP="00FC027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</w:pPr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>в номинации «</w:t>
      </w:r>
      <w:proofErr w:type="gramStart"/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>Лучший</w:t>
      </w:r>
      <w:proofErr w:type="gramEnd"/>
      <w:r w:rsidRPr="002E4295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</w:rPr>
        <w:t xml:space="preserve"> штукатур-2024»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</w:pP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b/>
          <w:sz w:val="28"/>
          <w:szCs w:val="28"/>
          <w:u w:color="000000"/>
          <w:bdr w:val="nil"/>
        </w:rPr>
        <w:t xml:space="preserve">СОГЛАСИЕ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b/>
          <w:sz w:val="28"/>
          <w:szCs w:val="28"/>
          <w:u w:color="000000"/>
          <w:bdr w:val="nil"/>
        </w:rPr>
        <w:t>на обработку персональных данных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Я, _______________________________________________________, паспорт: серия _____ номер ___________ кем и когда выдан ___________ __________________________________________________________________, проживающи</w:t>
      </w:r>
      <w:proofErr w:type="gramStart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й(</w:t>
      </w:r>
      <w:proofErr w:type="spellStart"/>
      <w:proofErr w:type="gramEnd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ая</w:t>
      </w:r>
      <w:proofErr w:type="spellEnd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) по адресу: ______________________________________ __________________________________________________________________, в  соответствии с требованиями статьи 9 Федерального закона от 27 июля 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br/>
        <w:t xml:space="preserve">2006 г. № 152-ФЗ «О персональных данных» даю согласие Отделу предпринимательства и потребительского рынка Администрации города Пскова и МКУ «Снежинка» на обработку моих персональных данных.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Цель обработки персональных данных: для участия в конкурсе профессионального мастерства «Лучший по профессии-2024» на территории муниципального образования «Город Псков»».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Перечень персональных данных, на обработку которых дается согласие: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фамилия, имя, отчество (в том числе информация о смене фамилии, имени, отчества);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дата и место рождения;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номера контактных телефонов,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адрес электронной почты;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данные паспорта гражданина Российской Федерации (серия, номер, когда и кем выдан);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сведения о стаже работы;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реквизиты страхового номера индивидуального лицевого счета в  Пенсионном фонде Российской Федерации (СНИЛС);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реквизиты идентификационного номера налогоплательщика (ИНН)</w:t>
      </w:r>
      <w:r w:rsidRPr="00CB5E10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 (для победителей конкурса)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;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30380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реквизиты банковского счета 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(для победителей конкурса).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proofErr w:type="gramStart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Даю согласие на право осуществлять все действия с моими персональными данными, представленными в конкурсную комиссию 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br/>
        <w:t xml:space="preserve">в течение периода проведения конкурса профессионального мастерства «Лучший по профессии-2024» на территории муниципального образования «Город Псков»», включая сбор, систематизацию, накопление, хранение, обновление, изменение, использование, обезличивание, блокирование, уничтожение, обнародование в средствах массовой информации, размещение в  информационно-телекоммуникационной сети «Интернет»,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</w:rPr>
        <w:br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а также осуществление любых иных действий, необходимых при</w:t>
      </w:r>
      <w:proofErr w:type="gramEnd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 </w:t>
      </w:r>
      <w:proofErr w:type="gramStart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проведении</w:t>
      </w:r>
      <w:proofErr w:type="gramEnd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 конкурса, с учетом федерального законодательства.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lastRenderedPageBreak/>
        <w:t xml:space="preserve">Настоящее согласие дано мной «__»______________ 20__ г. 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br/>
        <w:t xml:space="preserve">и действует бессрочно.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Настоящее согласие может быть отозвано по письменному заявлению. 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С порядком отзыва согласия на обработку персональных данных ознакомле</w:t>
      </w:r>
      <w:proofErr w:type="gramStart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н(</w:t>
      </w:r>
      <w:proofErr w:type="gramEnd"/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а).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9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8"/>
        </w:tabs>
        <w:spacing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>_____________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  <w:t>_____________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8"/>
        </w:tabs>
        <w:spacing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</w:rPr>
      </w:pP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 xml:space="preserve">(подпись) </w:t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</w:r>
      <w:r w:rsidRPr="007F07FE">
        <w:rPr>
          <w:rFonts w:ascii="Times New Roman" w:eastAsia="Arial Unicode MS" w:hAnsi="Times New Roman"/>
          <w:sz w:val="28"/>
          <w:szCs w:val="28"/>
          <w:u w:color="000000"/>
          <w:bdr w:val="nil"/>
        </w:rPr>
        <w:tab/>
        <w:t>(расшифровка)</w:t>
      </w:r>
    </w:p>
    <w:p w:rsidR="00FC0275" w:rsidRPr="007F07FE" w:rsidRDefault="00FC0275" w:rsidP="00FC02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10"/>
        </w:tabs>
        <w:spacing w:line="240" w:lineRule="auto"/>
        <w:rPr>
          <w:rFonts w:ascii="Times New Roman" w:eastAsia="Arial Unicode MS" w:hAnsi="Times New Roman" w:cs="Arial Unicode MS"/>
          <w:sz w:val="28"/>
          <w:szCs w:val="24"/>
          <w:u w:color="000000"/>
          <w:bdr w:val="nil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7F07FE" w:rsidRDefault="00FC0275" w:rsidP="00FC02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0275" w:rsidRPr="000E08CE" w:rsidRDefault="00FC0275" w:rsidP="00FC02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07BF" w:rsidRPr="00FC0275" w:rsidRDefault="001D07BF" w:rsidP="00FC0275"/>
    <w:sectPr w:rsidR="001D07BF" w:rsidRPr="00F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2."/>
      <w:lvlJc w:val="left"/>
      <w:pPr>
        <w:tabs>
          <w:tab w:val="num" w:pos="1558"/>
        </w:tabs>
        <w:ind w:left="1558" w:hanging="283"/>
      </w:pPr>
    </w:lvl>
    <w:lvl w:ilvl="2">
      <w:start w:val="1"/>
      <w:numFmt w:val="decimal"/>
      <w:lvlText w:val="%3."/>
      <w:lvlJc w:val="left"/>
      <w:pPr>
        <w:tabs>
          <w:tab w:val="num" w:pos="2265"/>
        </w:tabs>
        <w:ind w:left="2265" w:hanging="283"/>
      </w:pPr>
    </w:lvl>
    <w:lvl w:ilvl="3">
      <w:start w:val="1"/>
      <w:numFmt w:val="decimal"/>
      <w:lvlText w:val="%4."/>
      <w:lvlJc w:val="left"/>
      <w:pPr>
        <w:tabs>
          <w:tab w:val="num" w:pos="2972"/>
        </w:tabs>
        <w:ind w:left="2972" w:hanging="283"/>
      </w:pPr>
    </w:lvl>
    <w:lvl w:ilvl="4">
      <w:start w:val="1"/>
      <w:numFmt w:val="decimal"/>
      <w:lvlText w:val="%5."/>
      <w:lvlJc w:val="left"/>
      <w:pPr>
        <w:tabs>
          <w:tab w:val="num" w:pos="3679"/>
        </w:tabs>
        <w:ind w:left="3679" w:hanging="283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283"/>
      </w:pPr>
    </w:lvl>
    <w:lvl w:ilvl="6">
      <w:start w:val="1"/>
      <w:numFmt w:val="decimal"/>
      <w:lvlText w:val="%7."/>
      <w:lvlJc w:val="left"/>
      <w:pPr>
        <w:tabs>
          <w:tab w:val="num" w:pos="5093"/>
        </w:tabs>
        <w:ind w:left="5093" w:hanging="283"/>
      </w:pPr>
    </w:lvl>
    <w:lvl w:ilvl="7">
      <w:start w:val="1"/>
      <w:numFmt w:val="decimal"/>
      <w:lvlText w:val="%8."/>
      <w:lvlJc w:val="left"/>
      <w:pPr>
        <w:tabs>
          <w:tab w:val="num" w:pos="5800"/>
        </w:tabs>
        <w:ind w:left="5800" w:hanging="283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283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1"/>
    <w:multiLevelType w:val="multilevel"/>
    <w:tmpl w:val="3050D076"/>
    <w:name w:val="WW8Num1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1E"/>
    <w:multiLevelType w:val="multilevel"/>
    <w:tmpl w:val="67C68C08"/>
    <w:name w:val="WW8Num3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00000022"/>
    <w:multiLevelType w:val="multi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0000002A"/>
    <w:multiLevelType w:val="multilevel"/>
    <w:tmpl w:val="A6BE5282"/>
    <w:name w:val="WW8Num4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00000031"/>
    <w:multiLevelType w:val="multilevel"/>
    <w:tmpl w:val="00000031"/>
    <w:name w:val="WW8Num4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nsid w:val="00000033"/>
    <w:multiLevelType w:val="multilevel"/>
    <w:tmpl w:val="00000033"/>
    <w:name w:val="WW8Num5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00000035"/>
    <w:multiLevelType w:val="multilevel"/>
    <w:tmpl w:val="00000035"/>
    <w:name w:val="WW8Num5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>
    <w:nsid w:val="00000038"/>
    <w:multiLevelType w:val="multilevel"/>
    <w:tmpl w:val="00000038"/>
    <w:name w:val="WW8Num5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00000039"/>
    <w:multiLevelType w:val="multilevel"/>
    <w:tmpl w:val="00000039"/>
    <w:name w:val="WW8Num57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3">
    <w:nsid w:val="0000003C"/>
    <w:multiLevelType w:val="multilevel"/>
    <w:tmpl w:val="0000003C"/>
    <w:name w:val="WW8Num60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4">
    <w:nsid w:val="0000003D"/>
    <w:multiLevelType w:val="multilevel"/>
    <w:tmpl w:val="0000003D"/>
    <w:name w:val="WW8Num61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5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6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7">
    <w:nsid w:val="00000040"/>
    <w:multiLevelType w:val="multi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8">
    <w:nsid w:val="00000041"/>
    <w:multiLevelType w:val="multilevel"/>
    <w:tmpl w:val="00000041"/>
    <w:name w:val="WW8Num6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0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1">
    <w:nsid w:val="00000044"/>
    <w:multiLevelType w:val="multilevel"/>
    <w:tmpl w:val="00000044"/>
    <w:name w:val="WW8Num6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2">
    <w:nsid w:val="00000045"/>
    <w:multiLevelType w:val="multilevel"/>
    <w:tmpl w:val="00000045"/>
    <w:name w:val="WW8Num6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3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4">
    <w:nsid w:val="00000047"/>
    <w:multiLevelType w:val="multi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5">
    <w:nsid w:val="00000048"/>
    <w:multiLevelType w:val="multilevel"/>
    <w:tmpl w:val="00000048"/>
    <w:name w:val="WW8Num7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6">
    <w:nsid w:val="00000049"/>
    <w:multiLevelType w:val="multilevel"/>
    <w:tmpl w:val="00000049"/>
    <w:name w:val="WW8Num73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7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8">
    <w:nsid w:val="0000004B"/>
    <w:multiLevelType w:val="multilevel"/>
    <w:tmpl w:val="0000004B"/>
    <w:name w:val="WW8Num7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9">
    <w:nsid w:val="0000004C"/>
    <w:multiLevelType w:val="multilevel"/>
    <w:tmpl w:val="0000004C"/>
    <w:name w:val="WW8Num7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0">
    <w:nsid w:val="0000004D"/>
    <w:multiLevelType w:val="multilevel"/>
    <w:tmpl w:val="0000004D"/>
    <w:name w:val="WW8Num77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1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2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3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4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5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6">
    <w:nsid w:val="00000054"/>
    <w:multiLevelType w:val="multilevel"/>
    <w:tmpl w:val="00000054"/>
    <w:name w:val="WW8Num8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7">
    <w:nsid w:val="00000055"/>
    <w:multiLevelType w:val="multilevel"/>
    <w:tmpl w:val="00000055"/>
    <w:name w:val="WW8Num8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8">
    <w:nsid w:val="00000056"/>
    <w:multiLevelType w:val="multilevel"/>
    <w:tmpl w:val="00000056"/>
    <w:name w:val="WW8Num8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9">
    <w:nsid w:val="00000057"/>
    <w:multiLevelType w:val="multilevel"/>
    <w:tmpl w:val="00000057"/>
    <w:name w:val="WW8Num8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438C22A8"/>
    <w:multiLevelType w:val="multilevel"/>
    <w:tmpl w:val="A02A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63341DB2"/>
    <w:multiLevelType w:val="hybridMultilevel"/>
    <w:tmpl w:val="845E7E70"/>
    <w:lvl w:ilvl="0" w:tplc="5B52B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98028A"/>
    <w:multiLevelType w:val="multilevel"/>
    <w:tmpl w:val="9716B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80"/>
  </w:num>
  <w:num w:numId="2">
    <w:abstractNumId w:val="82"/>
  </w:num>
  <w:num w:numId="3">
    <w:abstractNumId w:val="8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49"/>
    <w:rsid w:val="00000331"/>
    <w:rsid w:val="00030985"/>
    <w:rsid w:val="00055F1E"/>
    <w:rsid w:val="00070AE7"/>
    <w:rsid w:val="00071333"/>
    <w:rsid w:val="00080F42"/>
    <w:rsid w:val="000B4CC6"/>
    <w:rsid w:val="000D2DF2"/>
    <w:rsid w:val="000E23EC"/>
    <w:rsid w:val="000E4DE1"/>
    <w:rsid w:val="000F5995"/>
    <w:rsid w:val="001017DD"/>
    <w:rsid w:val="00102797"/>
    <w:rsid w:val="00116A34"/>
    <w:rsid w:val="00125E9D"/>
    <w:rsid w:val="00173161"/>
    <w:rsid w:val="0017372D"/>
    <w:rsid w:val="00173FEE"/>
    <w:rsid w:val="001873EB"/>
    <w:rsid w:val="001B5534"/>
    <w:rsid w:val="001C21FB"/>
    <w:rsid w:val="001D07BF"/>
    <w:rsid w:val="001D427F"/>
    <w:rsid w:val="001E3EAD"/>
    <w:rsid w:val="001F0699"/>
    <w:rsid w:val="001F3AEB"/>
    <w:rsid w:val="00224FD3"/>
    <w:rsid w:val="0025272B"/>
    <w:rsid w:val="0025665F"/>
    <w:rsid w:val="002570FC"/>
    <w:rsid w:val="00257DAA"/>
    <w:rsid w:val="00281380"/>
    <w:rsid w:val="00297B51"/>
    <w:rsid w:val="002C70A9"/>
    <w:rsid w:val="002D0484"/>
    <w:rsid w:val="002D08E5"/>
    <w:rsid w:val="002F4BB8"/>
    <w:rsid w:val="002F776D"/>
    <w:rsid w:val="00311E52"/>
    <w:rsid w:val="00324AF5"/>
    <w:rsid w:val="00352FCA"/>
    <w:rsid w:val="00371321"/>
    <w:rsid w:val="003C5B9B"/>
    <w:rsid w:val="003E5881"/>
    <w:rsid w:val="004034B1"/>
    <w:rsid w:val="00427D82"/>
    <w:rsid w:val="004329D7"/>
    <w:rsid w:val="00436846"/>
    <w:rsid w:val="00457434"/>
    <w:rsid w:val="00461214"/>
    <w:rsid w:val="00495F9E"/>
    <w:rsid w:val="004A3C2E"/>
    <w:rsid w:val="004C1A19"/>
    <w:rsid w:val="004C76D6"/>
    <w:rsid w:val="004D6A07"/>
    <w:rsid w:val="004F1505"/>
    <w:rsid w:val="004F4C28"/>
    <w:rsid w:val="00516290"/>
    <w:rsid w:val="00522442"/>
    <w:rsid w:val="00525DF3"/>
    <w:rsid w:val="00567C2E"/>
    <w:rsid w:val="00591146"/>
    <w:rsid w:val="005A2542"/>
    <w:rsid w:val="005B19D8"/>
    <w:rsid w:val="005C474F"/>
    <w:rsid w:val="005F1001"/>
    <w:rsid w:val="00652211"/>
    <w:rsid w:val="006952BB"/>
    <w:rsid w:val="00695AD6"/>
    <w:rsid w:val="006A0E7C"/>
    <w:rsid w:val="006C2A1D"/>
    <w:rsid w:val="006D5A98"/>
    <w:rsid w:val="006E24CE"/>
    <w:rsid w:val="007076CA"/>
    <w:rsid w:val="00721821"/>
    <w:rsid w:val="0072190F"/>
    <w:rsid w:val="0072651E"/>
    <w:rsid w:val="00742A54"/>
    <w:rsid w:val="007601E9"/>
    <w:rsid w:val="00777F51"/>
    <w:rsid w:val="007B6B4F"/>
    <w:rsid w:val="007C2732"/>
    <w:rsid w:val="007D33C4"/>
    <w:rsid w:val="007F22BF"/>
    <w:rsid w:val="00812415"/>
    <w:rsid w:val="00823F49"/>
    <w:rsid w:val="00827B52"/>
    <w:rsid w:val="008315A6"/>
    <w:rsid w:val="00840C40"/>
    <w:rsid w:val="0084587D"/>
    <w:rsid w:val="00856A92"/>
    <w:rsid w:val="00885169"/>
    <w:rsid w:val="00892728"/>
    <w:rsid w:val="008A1374"/>
    <w:rsid w:val="008A4ADC"/>
    <w:rsid w:val="008B1919"/>
    <w:rsid w:val="008B196B"/>
    <w:rsid w:val="008E35C8"/>
    <w:rsid w:val="008E6DC9"/>
    <w:rsid w:val="008F30AB"/>
    <w:rsid w:val="00912050"/>
    <w:rsid w:val="009174F0"/>
    <w:rsid w:val="009256FD"/>
    <w:rsid w:val="00945AFE"/>
    <w:rsid w:val="0097156C"/>
    <w:rsid w:val="009A7BD5"/>
    <w:rsid w:val="009B378E"/>
    <w:rsid w:val="009C0B57"/>
    <w:rsid w:val="009F7E66"/>
    <w:rsid w:val="00A30754"/>
    <w:rsid w:val="00A42069"/>
    <w:rsid w:val="00A4534A"/>
    <w:rsid w:val="00A5325C"/>
    <w:rsid w:val="00A80A1B"/>
    <w:rsid w:val="00A82F48"/>
    <w:rsid w:val="00A96FAB"/>
    <w:rsid w:val="00AA07F6"/>
    <w:rsid w:val="00AB17CD"/>
    <w:rsid w:val="00AB32E4"/>
    <w:rsid w:val="00AC5D48"/>
    <w:rsid w:val="00B04A38"/>
    <w:rsid w:val="00B34AF6"/>
    <w:rsid w:val="00B365EE"/>
    <w:rsid w:val="00B5338B"/>
    <w:rsid w:val="00B80217"/>
    <w:rsid w:val="00B91253"/>
    <w:rsid w:val="00BA0934"/>
    <w:rsid w:val="00BB5E08"/>
    <w:rsid w:val="00BD1D97"/>
    <w:rsid w:val="00BF3476"/>
    <w:rsid w:val="00BF75E3"/>
    <w:rsid w:val="00C009B6"/>
    <w:rsid w:val="00C06C43"/>
    <w:rsid w:val="00C11A4D"/>
    <w:rsid w:val="00C245CE"/>
    <w:rsid w:val="00C81C5F"/>
    <w:rsid w:val="00CB0E70"/>
    <w:rsid w:val="00CC6635"/>
    <w:rsid w:val="00CD3280"/>
    <w:rsid w:val="00CE0B5C"/>
    <w:rsid w:val="00D01845"/>
    <w:rsid w:val="00D07156"/>
    <w:rsid w:val="00D12BD0"/>
    <w:rsid w:val="00D131D6"/>
    <w:rsid w:val="00D2342A"/>
    <w:rsid w:val="00D3115C"/>
    <w:rsid w:val="00D37AF3"/>
    <w:rsid w:val="00D5313C"/>
    <w:rsid w:val="00D85649"/>
    <w:rsid w:val="00DE162A"/>
    <w:rsid w:val="00DE351E"/>
    <w:rsid w:val="00E240BB"/>
    <w:rsid w:val="00E27E21"/>
    <w:rsid w:val="00E42B14"/>
    <w:rsid w:val="00EC7A13"/>
    <w:rsid w:val="00EF2459"/>
    <w:rsid w:val="00F0434B"/>
    <w:rsid w:val="00F21001"/>
    <w:rsid w:val="00F30E4B"/>
    <w:rsid w:val="00F34D6A"/>
    <w:rsid w:val="00F41C56"/>
    <w:rsid w:val="00F52826"/>
    <w:rsid w:val="00F738B1"/>
    <w:rsid w:val="00F777E3"/>
    <w:rsid w:val="00F778BF"/>
    <w:rsid w:val="00F85D6F"/>
    <w:rsid w:val="00F93A34"/>
    <w:rsid w:val="00F93F09"/>
    <w:rsid w:val="00F95701"/>
    <w:rsid w:val="00F95B5A"/>
    <w:rsid w:val="00F97C65"/>
    <w:rsid w:val="00FC0275"/>
    <w:rsid w:val="00FC61C9"/>
    <w:rsid w:val="00FC6718"/>
    <w:rsid w:val="00FD30C6"/>
    <w:rsid w:val="00FE2EA1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8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37AF3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37AF3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37AF3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AF3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AF3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B5338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B5338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5338B"/>
    <w:pPr>
      <w:ind w:left="720"/>
      <w:contextualSpacing/>
    </w:pPr>
  </w:style>
  <w:style w:type="table" w:styleId="a5">
    <w:name w:val="Table Grid"/>
    <w:basedOn w:val="a1"/>
    <w:uiPriority w:val="59"/>
    <w:rsid w:val="00B5338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CB0E70"/>
    <w:pPr>
      <w:widowControl w:val="0"/>
      <w:suppressLineNumbers/>
      <w:suppressAutoHyphens/>
      <w:spacing w:line="240" w:lineRule="auto"/>
    </w:pPr>
    <w:rPr>
      <w:rFonts w:ascii="Arial" w:eastAsia="Lucida Sans Unicode" w:hAnsi="Arial"/>
      <w:color w:val="auto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174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a">
    <w:name w:val="Body Text"/>
    <w:basedOn w:val="a"/>
    <w:link w:val="ab"/>
    <w:qFormat/>
    <w:rsid w:val="001F0699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F0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461214"/>
    <w:pPr>
      <w:suppressAutoHyphens/>
      <w:spacing w:line="240" w:lineRule="auto"/>
    </w:pPr>
    <w:rPr>
      <w:rFonts w:ascii="Times New Roman" w:hAnsi="Times New Roman"/>
      <w:color w:val="auto"/>
      <w:kern w:val="2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37A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AF3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AF3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AF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A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D37A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37AF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D37AF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D37AF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D37AF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AF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D37A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D37AF3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37AF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37AF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D37AF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D37AF3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37AF3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D37AF3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D37AF3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37AF3"/>
    <w:pPr>
      <w:spacing w:after="0" w:line="240" w:lineRule="auto"/>
    </w:pPr>
    <w:rPr>
      <w:rFonts w:ascii="XO Thames" w:eastAsia="Times New Roman" w:hAnsi="XO Tha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7AF3"/>
    <w:pPr>
      <w:widowControl w:val="0"/>
      <w:autoSpaceDE w:val="0"/>
      <w:autoSpaceDN w:val="0"/>
      <w:spacing w:after="0" w:line="240" w:lineRule="auto"/>
    </w:pPr>
    <w:rPr>
      <w:rFonts w:ascii="XO Thames" w:eastAsia="XO Thames" w:hAnsi="XO Thames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f4">
    <w:name w:val="FollowedHyperlink"/>
    <w:uiPriority w:val="99"/>
    <w:semiHidden/>
    <w:unhideWhenUsed/>
    <w:rsid w:val="00D37AF3"/>
    <w:rPr>
      <w:color w:val="800080"/>
      <w:u w:val="single"/>
    </w:rPr>
  </w:style>
  <w:style w:type="table" w:customStyle="1" w:styleId="GridTableLight">
    <w:name w:val="Grid Table Light"/>
    <w:basedOn w:val="a1"/>
    <w:uiPriority w:val="40"/>
    <w:rsid w:val="00D37AF3"/>
    <w:pPr>
      <w:spacing w:after="0" w:line="240" w:lineRule="auto"/>
    </w:pPr>
    <w:rPr>
      <w:rFonts w:ascii="XO Thames" w:eastAsia="XO Thames" w:hAnsi="XO Thames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D37AF3"/>
  </w:style>
  <w:style w:type="table" w:customStyle="1" w:styleId="110">
    <w:name w:val="Сетка таблицы11"/>
    <w:basedOn w:val="a1"/>
    <w:next w:val="a5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D37AF3"/>
  </w:style>
  <w:style w:type="character" w:customStyle="1" w:styleId="FontStyle12">
    <w:name w:val="Font Style12"/>
    <w:rsid w:val="00D37AF3"/>
    <w:rPr>
      <w:rFonts w:ascii="Times New Roman" w:hAnsi="Times New Roman" w:cs="Times New Roman"/>
      <w:sz w:val="18"/>
      <w:szCs w:val="18"/>
    </w:rPr>
  </w:style>
  <w:style w:type="table" w:customStyle="1" w:styleId="33">
    <w:name w:val="Сетка таблицы3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D37AF3"/>
  </w:style>
  <w:style w:type="table" w:customStyle="1" w:styleId="43">
    <w:name w:val="Сетка таблицы4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F85D6F"/>
    <w:pPr>
      <w:spacing w:line="240" w:lineRule="auto"/>
      <w:ind w:left="720"/>
      <w:contextualSpacing/>
    </w:pPr>
    <w:rPr>
      <w:rFonts w:ascii="Arial" w:hAnsi="Arial"/>
      <w:color w:val="auto"/>
      <w:sz w:val="20"/>
      <w:szCs w:val="22"/>
      <w:lang w:val="en-GB" w:eastAsia="en-US"/>
    </w:rPr>
  </w:style>
  <w:style w:type="table" w:customStyle="1" w:styleId="53">
    <w:name w:val="Сетка таблицы5"/>
    <w:basedOn w:val="a1"/>
    <w:next w:val="a5"/>
    <w:uiPriority w:val="59"/>
    <w:rsid w:val="0074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912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FC027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8B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37AF3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37AF3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37AF3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AF3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AF3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B5338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B5338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B5338B"/>
    <w:pPr>
      <w:ind w:left="720"/>
      <w:contextualSpacing/>
    </w:pPr>
  </w:style>
  <w:style w:type="table" w:styleId="a5">
    <w:name w:val="Table Grid"/>
    <w:basedOn w:val="a1"/>
    <w:uiPriority w:val="59"/>
    <w:rsid w:val="00B5338B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CB0E70"/>
    <w:pPr>
      <w:widowControl w:val="0"/>
      <w:suppressLineNumbers/>
      <w:suppressAutoHyphens/>
      <w:spacing w:line="240" w:lineRule="auto"/>
    </w:pPr>
    <w:rPr>
      <w:rFonts w:ascii="Arial" w:eastAsia="Lucida Sans Unicode" w:hAnsi="Arial"/>
      <w:color w:val="auto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34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174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a">
    <w:name w:val="Body Text"/>
    <w:basedOn w:val="a"/>
    <w:link w:val="ab"/>
    <w:qFormat/>
    <w:rsid w:val="001F0699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F0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461214"/>
    <w:pPr>
      <w:suppressAutoHyphens/>
      <w:spacing w:line="240" w:lineRule="auto"/>
    </w:pPr>
    <w:rPr>
      <w:rFonts w:ascii="Times New Roman" w:hAnsi="Times New Roman"/>
      <w:color w:val="auto"/>
      <w:kern w:val="2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37AF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AF3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AF3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AF3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AF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D37A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37AF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D37AF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D37AF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D37AF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AF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D37AF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D37AF3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37AF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D37AF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D37AF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D37AF3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37AF3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D37AF3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D37AF3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D37AF3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D37AF3"/>
    <w:pPr>
      <w:spacing w:after="0" w:line="240" w:lineRule="auto"/>
    </w:pPr>
    <w:rPr>
      <w:rFonts w:ascii="XO Thames" w:eastAsia="Times New Roman" w:hAnsi="XO Thame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7AF3"/>
    <w:pPr>
      <w:widowControl w:val="0"/>
      <w:autoSpaceDE w:val="0"/>
      <w:autoSpaceDN w:val="0"/>
      <w:spacing w:after="0" w:line="240" w:lineRule="auto"/>
    </w:pPr>
    <w:rPr>
      <w:rFonts w:ascii="XO Thames" w:eastAsia="XO Thames" w:hAnsi="XO Thames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37AF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AF3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styleId="af4">
    <w:name w:val="FollowedHyperlink"/>
    <w:uiPriority w:val="99"/>
    <w:semiHidden/>
    <w:unhideWhenUsed/>
    <w:rsid w:val="00D37AF3"/>
    <w:rPr>
      <w:color w:val="800080"/>
      <w:u w:val="single"/>
    </w:rPr>
  </w:style>
  <w:style w:type="table" w:customStyle="1" w:styleId="GridTableLight">
    <w:name w:val="Grid Table Light"/>
    <w:basedOn w:val="a1"/>
    <w:uiPriority w:val="40"/>
    <w:rsid w:val="00D37AF3"/>
    <w:pPr>
      <w:spacing w:after="0" w:line="240" w:lineRule="auto"/>
    </w:pPr>
    <w:rPr>
      <w:rFonts w:ascii="XO Thames" w:eastAsia="XO Thames" w:hAnsi="XO Thames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D37AF3"/>
  </w:style>
  <w:style w:type="table" w:customStyle="1" w:styleId="110">
    <w:name w:val="Сетка таблицы11"/>
    <w:basedOn w:val="a1"/>
    <w:next w:val="a5"/>
    <w:uiPriority w:val="39"/>
    <w:rsid w:val="00D37AF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D37AF3"/>
  </w:style>
  <w:style w:type="character" w:customStyle="1" w:styleId="FontStyle12">
    <w:name w:val="Font Style12"/>
    <w:rsid w:val="00D37AF3"/>
    <w:rPr>
      <w:rFonts w:ascii="Times New Roman" w:hAnsi="Times New Roman" w:cs="Times New Roman"/>
      <w:sz w:val="18"/>
      <w:szCs w:val="18"/>
    </w:rPr>
  </w:style>
  <w:style w:type="table" w:customStyle="1" w:styleId="33">
    <w:name w:val="Сетка таблицы3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D37AF3"/>
  </w:style>
  <w:style w:type="table" w:customStyle="1" w:styleId="43">
    <w:name w:val="Сетка таблицы4"/>
    <w:basedOn w:val="a1"/>
    <w:next w:val="a5"/>
    <w:uiPriority w:val="59"/>
    <w:rsid w:val="00D37A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F85D6F"/>
    <w:pPr>
      <w:spacing w:line="240" w:lineRule="auto"/>
      <w:ind w:left="720"/>
      <w:contextualSpacing/>
    </w:pPr>
    <w:rPr>
      <w:rFonts w:ascii="Arial" w:hAnsi="Arial"/>
      <w:color w:val="auto"/>
      <w:sz w:val="20"/>
      <w:szCs w:val="22"/>
      <w:lang w:val="en-GB" w:eastAsia="en-US"/>
    </w:rPr>
  </w:style>
  <w:style w:type="table" w:customStyle="1" w:styleId="53">
    <w:name w:val="Сетка таблицы5"/>
    <w:basedOn w:val="a1"/>
    <w:next w:val="a5"/>
    <w:uiPriority w:val="59"/>
    <w:rsid w:val="0074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912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FC027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4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5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pr@pskov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7C13-82E7-440C-9DE6-B109484B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Христина Юрьевна</dc:creator>
  <cp:lastModifiedBy>Элькина Алина Вячеславовна</cp:lastModifiedBy>
  <cp:revision>13</cp:revision>
  <cp:lastPrinted>2024-09-12T12:04:00Z</cp:lastPrinted>
  <dcterms:created xsi:type="dcterms:W3CDTF">2024-09-23T13:30:00Z</dcterms:created>
  <dcterms:modified xsi:type="dcterms:W3CDTF">2024-11-06T06:45:00Z</dcterms:modified>
</cp:coreProperties>
</file>