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D2F6" w14:textId="51F8DE4E" w:rsidR="00183BE2" w:rsidRPr="00183BE2" w:rsidRDefault="00183BE2" w:rsidP="00183BE2">
      <w:pPr>
        <w:spacing w:after="200" w:line="276" w:lineRule="auto"/>
        <w:rPr>
          <w:rFonts w:ascii="Calibri" w:hAnsi="Calibri"/>
          <w:sz w:val="22"/>
          <w:szCs w:val="22"/>
        </w:rPr>
      </w:pPr>
      <w:r w:rsidRPr="00183BE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C37B16" wp14:editId="429171A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DA933" w14:textId="057DC471" w:rsidR="00183BE2" w:rsidRPr="005F26E9" w:rsidRDefault="00183BE2" w:rsidP="00183B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7B1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301DA933" w14:textId="057DC471" w:rsidR="00183BE2" w:rsidRPr="005F26E9" w:rsidRDefault="00183BE2" w:rsidP="00183B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1967</w:t>
                      </w:r>
                    </w:p>
                  </w:txbxContent>
                </v:textbox>
              </v:shape>
            </w:pict>
          </mc:Fallback>
        </mc:AlternateContent>
      </w:r>
      <w:r w:rsidRPr="00183BE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5D01D" wp14:editId="534A89F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0EFD" w14:textId="2343BD51" w:rsidR="00183BE2" w:rsidRPr="005F26E9" w:rsidRDefault="00183BE2" w:rsidP="00183B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D01D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EE80EFD" w14:textId="2343BD51" w:rsidR="00183BE2" w:rsidRPr="005F26E9" w:rsidRDefault="00183BE2" w:rsidP="00183BE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183BE2">
        <w:rPr>
          <w:rFonts w:ascii="Calibri" w:hAnsi="Calibri"/>
          <w:noProof/>
          <w:sz w:val="22"/>
          <w:szCs w:val="22"/>
        </w:rPr>
        <w:drawing>
          <wp:inline distT="0" distB="0" distL="0" distR="0" wp14:anchorId="28F60135" wp14:editId="00991FE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53C04C9E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27B4188" w14:textId="77777777" w:rsidR="00C63071" w:rsidRDefault="00C63071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</w:p>
    <w:p w14:paraId="3A3A550F" w14:textId="3A597318" w:rsidR="004A5FD4" w:rsidRDefault="004A5FD4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карт-план</w:t>
      </w:r>
      <w:r>
        <w:rPr>
          <w:sz w:val="28"/>
          <w:szCs w:val="28"/>
        </w:rPr>
        <w:t xml:space="preserve">ов территорий, подготовленных в результате выполнения комплексных кадастровых работ в границах кадастровых кварталов с учётными номерами </w:t>
      </w:r>
      <w:r w:rsidR="00CD496A" w:rsidRPr="00CD496A">
        <w:rPr>
          <w:sz w:val="28"/>
          <w:szCs w:val="28"/>
        </w:rPr>
        <w:t>60:27:0210320, 60:27:0210212, 60:27:0210314, 60:27:0210319, 60:27:0210208, 60:27:0210217, 60:27:0210209, 60:27:0210210, 60:27:0210211, 60:27:0210322, 60:27:0210306, 60:27:0210304, 60:27:0210310, 60:27:0210311, 60:27:0210312, 60:27:0210206, 60:27:0210207, 60:27:0210107, 60:27:0210204, 60:27:0210203, 60:27:0210205, 60:27:0210202</w:t>
      </w:r>
      <w:r w:rsidR="00CD496A">
        <w:t xml:space="preserve">                    </w:t>
      </w:r>
    </w:p>
    <w:p w14:paraId="6ADDF5F1" w14:textId="77777777" w:rsidR="004A5FD4" w:rsidRPr="00B94BFE" w:rsidRDefault="004A5FD4" w:rsidP="00EC45A5">
      <w:pPr>
        <w:pStyle w:val="Default"/>
        <w:spacing w:line="276" w:lineRule="auto"/>
        <w:jc w:val="both"/>
        <w:rPr>
          <w:sz w:val="28"/>
          <w:szCs w:val="28"/>
        </w:rPr>
      </w:pPr>
    </w:p>
    <w:p w14:paraId="64988497" w14:textId="436C8A72" w:rsidR="003624CC" w:rsidRPr="00447FC4" w:rsidRDefault="003624CC" w:rsidP="00EC45A5">
      <w:pPr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</w:t>
      </w:r>
      <w:r w:rsidR="00B51B69">
        <w:rPr>
          <w:sz w:val="28"/>
          <w:szCs w:val="28"/>
        </w:rPr>
        <w:t>0</w:t>
      </w:r>
      <w:r w:rsidR="00C420A2" w:rsidRPr="00C420A2">
        <w:rPr>
          <w:sz w:val="28"/>
          <w:szCs w:val="28"/>
        </w:rPr>
        <w:t>9</w:t>
      </w:r>
      <w:r w:rsidR="00B51B69">
        <w:rPr>
          <w:sz w:val="28"/>
          <w:szCs w:val="28"/>
        </w:rPr>
        <w:t>.11</w:t>
      </w:r>
      <w:r w:rsidR="00FF2D0E">
        <w:rPr>
          <w:sz w:val="28"/>
          <w:szCs w:val="28"/>
        </w:rPr>
        <w:t>.</w:t>
      </w:r>
      <w:r w:rsidR="00C420A2" w:rsidRPr="00C420A2">
        <w:rPr>
          <w:sz w:val="28"/>
          <w:szCs w:val="28"/>
        </w:rPr>
        <w:t>2022</w:t>
      </w:r>
      <w:r w:rsidR="0019497E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C63071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51B6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C6307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C63071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 xml:space="preserve">й 28, пунктом 5.21               </w:t>
      </w:r>
      <w:r>
        <w:rPr>
          <w:sz w:val="28"/>
          <w:szCs w:val="28"/>
        </w:rPr>
        <w:lastRenderedPageBreak/>
        <w:t>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</w:p>
    <w:p w14:paraId="6E8D9C27" w14:textId="77777777" w:rsidR="00C63071" w:rsidRDefault="00C63071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01388DE8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6D784C55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26A953D3" w14:textId="71A8A2BE" w:rsidR="005A6AC4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5C4A89A2" w14:textId="77777777" w:rsidR="00C63071" w:rsidRDefault="00C63071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1DF986E8" w14:textId="535CD6E5" w:rsidR="00D02459" w:rsidRDefault="00D02459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карты-планы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 подготовленны</w:t>
      </w:r>
      <w:r w:rsidR="00643F76">
        <w:rPr>
          <w:rFonts w:ascii="Times New Roman" w:hAnsi="Times New Roman"/>
          <w:sz w:val="28"/>
          <w:szCs w:val="28"/>
        </w:rPr>
        <w:t>е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кадастровых кварталов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учётными номерами </w:t>
      </w:r>
      <w:r w:rsidR="00CD496A" w:rsidRPr="00CD496A">
        <w:rPr>
          <w:rFonts w:ascii="Times New Roman" w:hAnsi="Times New Roman"/>
          <w:sz w:val="28"/>
          <w:szCs w:val="28"/>
        </w:rPr>
        <w:t>60:27:0210320, 60:27:0210212, 60:27:0210314, 60:27:0210319, 60:27:0210208, 60:27:0210217, 60:27:0210209, 60:27:0210210, 60:27:0210211, 60:27:0210322, 60:27:0210306, 60:27:0210304, 60:27:0210310, 60:27:0210311, 60:27:0210312, 60:27:0210206, 60:27:0210207, 60:27:0210107, 60:27:0210204, 60:27:0210203, 60:27:0210205, 60:27:0210202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2C14406D" w:rsidR="003624CC" w:rsidRDefault="003624CC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направить карты-планы территорий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C63071">
      <w:headerReference w:type="default" r:id="rId9"/>
      <w:headerReference w:type="first" r:id="rId10"/>
      <w:pgSz w:w="11906" w:h="16838"/>
      <w:pgMar w:top="964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5BA5" w14:textId="77777777" w:rsidR="00786347" w:rsidRDefault="00786347" w:rsidP="00BA600F">
      <w:r>
        <w:separator/>
      </w:r>
    </w:p>
  </w:endnote>
  <w:endnote w:type="continuationSeparator" w:id="0">
    <w:p w14:paraId="4DF0ABA0" w14:textId="77777777" w:rsidR="00786347" w:rsidRDefault="00786347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7BF1" w14:textId="77777777" w:rsidR="00786347" w:rsidRDefault="00786347" w:rsidP="00BA600F">
      <w:r>
        <w:separator/>
      </w:r>
    </w:p>
  </w:footnote>
  <w:footnote w:type="continuationSeparator" w:id="0">
    <w:p w14:paraId="45F388EB" w14:textId="77777777" w:rsidR="00786347" w:rsidRDefault="00786347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00D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703E6"/>
    <w:rsid w:val="001709D5"/>
    <w:rsid w:val="00171A68"/>
    <w:rsid w:val="001736A4"/>
    <w:rsid w:val="00183BE2"/>
    <w:rsid w:val="001848E4"/>
    <w:rsid w:val="0019497E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166D2"/>
    <w:rsid w:val="00220AC8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803AB"/>
    <w:rsid w:val="002937CC"/>
    <w:rsid w:val="002A1C26"/>
    <w:rsid w:val="002A2A03"/>
    <w:rsid w:val="002A75A6"/>
    <w:rsid w:val="002B46D4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87093"/>
    <w:rsid w:val="00390CA6"/>
    <w:rsid w:val="00391E4F"/>
    <w:rsid w:val="003967F9"/>
    <w:rsid w:val="00396EC1"/>
    <w:rsid w:val="003A3C30"/>
    <w:rsid w:val="003A3CA0"/>
    <w:rsid w:val="003A3FAE"/>
    <w:rsid w:val="003A5138"/>
    <w:rsid w:val="003B1F9A"/>
    <w:rsid w:val="003B2992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A5FD4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F76"/>
    <w:rsid w:val="00645273"/>
    <w:rsid w:val="006509A2"/>
    <w:rsid w:val="00664D57"/>
    <w:rsid w:val="00671188"/>
    <w:rsid w:val="00671C5B"/>
    <w:rsid w:val="00691CBF"/>
    <w:rsid w:val="006A5189"/>
    <w:rsid w:val="006B3DAE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86347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D70E8"/>
    <w:rsid w:val="008E5C06"/>
    <w:rsid w:val="008F443F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AF3FFD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1B69"/>
    <w:rsid w:val="00B52DC3"/>
    <w:rsid w:val="00B54B2E"/>
    <w:rsid w:val="00B7091B"/>
    <w:rsid w:val="00B7091D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071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496A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55663"/>
    <w:rsid w:val="00E80CA5"/>
    <w:rsid w:val="00E840B9"/>
    <w:rsid w:val="00E91D0D"/>
    <w:rsid w:val="00E93D3E"/>
    <w:rsid w:val="00E97FF1"/>
    <w:rsid w:val="00EB7BE2"/>
    <w:rsid w:val="00EC209F"/>
    <w:rsid w:val="00EC45A5"/>
    <w:rsid w:val="00EC5352"/>
    <w:rsid w:val="00EC5D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4844"/>
    <w:rsid w:val="00F9621E"/>
    <w:rsid w:val="00FA6ACD"/>
    <w:rsid w:val="00FD07DA"/>
    <w:rsid w:val="00FD12F1"/>
    <w:rsid w:val="00FE0C5F"/>
    <w:rsid w:val="00FE46D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B21A-B22A-4FBE-B774-87A2CCC1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2024-10-28T08:59:00Z</dcterms:created>
  <dcterms:modified xsi:type="dcterms:W3CDTF">2024-10-28T08:59:00Z</dcterms:modified>
</cp:coreProperties>
</file>